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74" w:rsidRDefault="005A270C" w:rsidP="00FF1D6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2C3F4F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Znak sprawy: </w:t>
      </w:r>
      <w:r w:rsidR="00ED5C3E" w:rsidRPr="002C3F4F">
        <w:rPr>
          <w:rFonts w:ascii="Arial" w:eastAsia="Times New Roman" w:hAnsi="Arial" w:cs="Arial"/>
          <w:b/>
          <w:sz w:val="20"/>
          <w:szCs w:val="20"/>
          <w:lang w:eastAsia="x-none"/>
        </w:rPr>
        <w:t>ZO/INTERREG/01/2020</w:t>
      </w:r>
      <w:r w:rsidRPr="002C3F4F">
        <w:rPr>
          <w:rFonts w:ascii="Arial" w:eastAsia="Times New Roman" w:hAnsi="Arial" w:cs="Arial"/>
          <w:b/>
          <w:sz w:val="20"/>
          <w:szCs w:val="20"/>
          <w:lang w:val="x-none" w:eastAsia="x-none"/>
        </w:rPr>
        <w:tab/>
      </w:r>
      <w:r w:rsidRPr="002C3F4F">
        <w:rPr>
          <w:rFonts w:ascii="Arial" w:eastAsia="Times New Roman" w:hAnsi="Arial" w:cs="Arial"/>
          <w:b/>
          <w:sz w:val="20"/>
          <w:szCs w:val="20"/>
          <w:lang w:eastAsia="x-none"/>
        </w:rPr>
        <w:tab/>
      </w:r>
      <w:r w:rsidR="00FF1D64" w:rsidRPr="002C3F4F">
        <w:rPr>
          <w:rFonts w:ascii="Arial" w:eastAsia="Calibri" w:hAnsi="Arial" w:cs="Arial"/>
          <w:color w:val="FF0000"/>
          <w:sz w:val="20"/>
          <w:szCs w:val="20"/>
        </w:rPr>
        <w:t xml:space="preserve">  </w:t>
      </w:r>
      <w:r w:rsidR="002C3F4F">
        <w:rPr>
          <w:rFonts w:ascii="Arial" w:eastAsia="Calibri" w:hAnsi="Arial" w:cs="Arial"/>
          <w:color w:val="FF0000"/>
          <w:sz w:val="20"/>
          <w:szCs w:val="20"/>
        </w:rPr>
        <w:t xml:space="preserve">                              </w:t>
      </w:r>
      <w:r w:rsidR="00FF1D64" w:rsidRPr="002C3F4F">
        <w:rPr>
          <w:rFonts w:ascii="Arial" w:eastAsia="Calibri" w:hAnsi="Arial" w:cs="Arial"/>
          <w:color w:val="FF0000"/>
          <w:sz w:val="20"/>
          <w:szCs w:val="20"/>
        </w:rPr>
        <w:t xml:space="preserve">  </w:t>
      </w:r>
      <w:r w:rsidR="00C35DC1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</w:t>
      </w:r>
      <w:r w:rsidR="00FF1D64" w:rsidRPr="00FF1D64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 do </w:t>
      </w:r>
      <w:r w:rsidR="002C3F4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zapytania ofertowego</w:t>
      </w:r>
    </w:p>
    <w:p w:rsidR="00FF1D64" w:rsidRPr="00FF1D64" w:rsidRDefault="00725B74" w:rsidP="00725B7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color w:val="FF0000"/>
          <w:sz w:val="20"/>
          <w:szCs w:val="20"/>
        </w:rPr>
      </w:pPr>
      <w:r w:rsidRPr="00725B74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ar-SA"/>
        </w:rPr>
        <w:t>- po zmianie z 1.09.2020 r.</w:t>
      </w:r>
    </w:p>
    <w:p w:rsidR="00FF1D64" w:rsidRPr="00FF1D64" w:rsidRDefault="00FF1D64" w:rsidP="00FF1D64">
      <w:pPr>
        <w:autoSpaceDE w:val="0"/>
        <w:spacing w:after="200" w:line="276" w:lineRule="auto"/>
        <w:ind w:firstLine="576"/>
        <w:jc w:val="both"/>
        <w:rPr>
          <w:rFonts w:ascii="Arial" w:eastAsia="Calibri" w:hAnsi="Arial" w:cs="Arial"/>
          <w:sz w:val="20"/>
          <w:szCs w:val="20"/>
        </w:rPr>
      </w:pPr>
    </w:p>
    <w:p w:rsidR="00C35DC1" w:rsidRDefault="00C35DC1" w:rsidP="00FF1D64">
      <w:pPr>
        <w:suppressAutoHyphens/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35DC1" w:rsidRPr="00C35DC1" w:rsidRDefault="00C35DC1" w:rsidP="00C35D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sz w:val="20"/>
          <w:szCs w:val="20"/>
          <w:lang w:eastAsia="pl-PL"/>
        </w:rPr>
        <w:t>Nazwa i adres Wykonawcy : …………………………….................................................................</w:t>
      </w:r>
    </w:p>
    <w:p w:rsidR="00C35DC1" w:rsidRPr="00C35DC1" w:rsidRDefault="00C35DC1" w:rsidP="00C35D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DC1" w:rsidRPr="00C35DC1" w:rsidRDefault="00C35DC1" w:rsidP="00C35D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C35DC1" w:rsidRPr="00C35DC1" w:rsidRDefault="00C35DC1" w:rsidP="00C35D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DC1" w:rsidRPr="00C35DC1" w:rsidRDefault="00C35DC1" w:rsidP="00C35DC1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35DC1">
        <w:rPr>
          <w:rFonts w:ascii="Arial" w:eastAsia="Times New Roman" w:hAnsi="Arial" w:cs="Arial"/>
          <w:sz w:val="20"/>
          <w:szCs w:val="20"/>
          <w:lang w:val="de-DE" w:eastAsia="pl-PL"/>
        </w:rPr>
        <w:t>Regon: .........................................           NIP: ..............................................</w:t>
      </w:r>
    </w:p>
    <w:p w:rsidR="00C35DC1" w:rsidRPr="00C35DC1" w:rsidRDefault="00C35DC1" w:rsidP="00C35DC1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35DC1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         </w:t>
      </w:r>
    </w:p>
    <w:p w:rsidR="00C35DC1" w:rsidRPr="00C35DC1" w:rsidRDefault="00C35DC1" w:rsidP="00C35DC1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35DC1">
        <w:rPr>
          <w:rFonts w:ascii="Arial" w:eastAsia="Times New Roman" w:hAnsi="Arial" w:cs="Arial"/>
          <w:sz w:val="20"/>
          <w:szCs w:val="20"/>
          <w:lang w:val="de-DE" w:eastAsia="pl-PL"/>
        </w:rPr>
        <w:t>Tel..………………………………….        Tel. kom………………………………..………….</w:t>
      </w:r>
    </w:p>
    <w:p w:rsidR="00C35DC1" w:rsidRPr="00C35DC1" w:rsidRDefault="00C35DC1" w:rsidP="00C35DC1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35DC1" w:rsidRPr="00725B74" w:rsidRDefault="00C35DC1" w:rsidP="00C35DC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25B74">
        <w:rPr>
          <w:rFonts w:ascii="Arial" w:eastAsia="Times New Roman" w:hAnsi="Arial" w:cs="Arial"/>
          <w:sz w:val="20"/>
          <w:szCs w:val="20"/>
          <w:lang w:val="en-US" w:eastAsia="pl-PL"/>
        </w:rPr>
        <w:t>E-mail:………………………………………………</w:t>
      </w:r>
    </w:p>
    <w:p w:rsidR="00C35DC1" w:rsidRPr="00725B74" w:rsidRDefault="00C35DC1" w:rsidP="00C35D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:rsidR="00C35DC1" w:rsidRPr="00C35DC1" w:rsidRDefault="00C35DC1" w:rsidP="00C35DC1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b/>
          <w:sz w:val="20"/>
          <w:szCs w:val="20"/>
          <w:lang w:eastAsia="pl-PL"/>
        </w:rPr>
        <w:t>Osoba do bezpośredniego kontaktu: ……………………………………….. , tel. ………………………</w:t>
      </w:r>
    </w:p>
    <w:p w:rsidR="00C35DC1" w:rsidRPr="00C35DC1" w:rsidRDefault="00C35DC1" w:rsidP="00C35DC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de-DE" w:eastAsia="pl-PL"/>
        </w:rPr>
      </w:pPr>
    </w:p>
    <w:p w:rsidR="00C35DC1" w:rsidRPr="00725B74" w:rsidRDefault="00C35DC1" w:rsidP="00C35DC1">
      <w:pPr>
        <w:tabs>
          <w:tab w:val="left" w:pos="3900"/>
          <w:tab w:val="center" w:pos="4534"/>
        </w:tabs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725B7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ab/>
      </w:r>
    </w:p>
    <w:p w:rsidR="00C35DC1" w:rsidRPr="00725B74" w:rsidRDefault="00C35DC1" w:rsidP="00C35DC1">
      <w:pPr>
        <w:tabs>
          <w:tab w:val="left" w:pos="3900"/>
          <w:tab w:val="center" w:pos="4534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5B74">
        <w:rPr>
          <w:rFonts w:ascii="Arial" w:eastAsia="Times New Roman" w:hAnsi="Arial" w:cs="Arial"/>
          <w:b/>
          <w:sz w:val="20"/>
          <w:szCs w:val="20"/>
          <w:lang w:eastAsia="pl-PL"/>
        </w:rPr>
        <w:t>O F E R T A</w:t>
      </w:r>
    </w:p>
    <w:p w:rsidR="00C35DC1" w:rsidRPr="00C35DC1" w:rsidRDefault="00C35DC1" w:rsidP="00C35DC1">
      <w:pPr>
        <w:tabs>
          <w:tab w:val="left" w:pos="3900"/>
          <w:tab w:val="center" w:pos="4534"/>
        </w:tabs>
        <w:spacing w:after="0" w:line="276" w:lineRule="auto"/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ar-SA"/>
        </w:rPr>
      </w:pPr>
      <w:r w:rsidRPr="00725B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</w:t>
      </w:r>
      <w:r w:rsidRPr="00C35DC1">
        <w:rPr>
          <w:rFonts w:ascii="Arial" w:eastAsia="Times New Roman" w:hAnsi="Arial" w:cs="Arial"/>
          <w:b/>
          <w:sz w:val="20"/>
          <w:szCs w:val="20"/>
          <w:lang w:eastAsia="pl-PL"/>
        </w:rPr>
        <w:t>postępowaniu</w:t>
      </w:r>
      <w:r w:rsidRPr="00725B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pt.: </w:t>
      </w:r>
      <w:r w:rsidRPr="00C35DC1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ar-SA"/>
        </w:rPr>
        <w:t xml:space="preserve">„Tłumaczenie z języka polskiego na język słowacki i z języka słowackiego na język polski tekstów specjalistycznych z zakresu turystyki” </w:t>
      </w:r>
    </w:p>
    <w:p w:rsidR="00C35DC1" w:rsidRPr="00C35DC1" w:rsidRDefault="00C35DC1" w:rsidP="00C35DC1">
      <w:pPr>
        <w:tabs>
          <w:tab w:val="left" w:pos="3900"/>
          <w:tab w:val="center" w:pos="4534"/>
        </w:tabs>
        <w:spacing w:after="0" w:line="276" w:lineRule="auto"/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ar-SA"/>
        </w:rPr>
      </w:pPr>
    </w:p>
    <w:p w:rsidR="00C35DC1" w:rsidRPr="00C35DC1" w:rsidRDefault="00C35DC1" w:rsidP="00C35DC1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5DC1" w:rsidRPr="00C35DC1" w:rsidRDefault="00C35DC1" w:rsidP="00C35D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b/>
          <w:sz w:val="20"/>
          <w:szCs w:val="20"/>
          <w:lang w:eastAsia="pl-PL"/>
        </w:rPr>
        <w:t>W odpowiedzi na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Zapytanie ofertowe</w:t>
      </w:r>
      <w:r w:rsidRPr="00C35D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oświadczamy, że 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zamówienia za </w:t>
      </w:r>
      <w:r w:rsidRPr="00725B74">
        <w:rPr>
          <w:rFonts w:ascii="Arial" w:eastAsia="Times New Roman" w:hAnsi="Arial" w:cs="Arial"/>
          <w:b/>
          <w:sz w:val="20"/>
          <w:szCs w:val="20"/>
          <w:lang w:eastAsia="pl-PL"/>
        </w:rPr>
        <w:t>cenę</w:t>
      </w:r>
      <w:r w:rsidR="00725B74" w:rsidRPr="00725B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szacunkową </w:t>
      </w:r>
      <w:r w:rsidR="00725B74">
        <w:rPr>
          <w:rFonts w:ascii="Arial" w:eastAsia="Times New Roman" w:hAnsi="Arial" w:cs="Arial"/>
          <w:sz w:val="20"/>
          <w:szCs w:val="20"/>
          <w:lang w:eastAsia="pl-PL"/>
        </w:rPr>
        <w:t xml:space="preserve"> (przy założeniu przetłumaczenia 1000 </w:t>
      </w:r>
      <w:r w:rsidR="00725B74" w:rsidRPr="00725B74">
        <w:rPr>
          <w:rFonts w:ascii="Arial" w:eastAsia="Times New Roman" w:hAnsi="Arial" w:cs="Arial"/>
          <w:sz w:val="20"/>
          <w:szCs w:val="20"/>
          <w:lang w:eastAsia="pl-PL"/>
        </w:rPr>
        <w:t>stron</w:t>
      </w:r>
      <w:r w:rsidR="00725B74">
        <w:rPr>
          <w:rFonts w:ascii="Arial" w:eastAsia="Times New Roman" w:hAnsi="Arial" w:cs="Arial"/>
          <w:sz w:val="20"/>
          <w:szCs w:val="20"/>
          <w:lang w:eastAsia="pl-PL"/>
        </w:rPr>
        <w:t xml:space="preserve"> tekstu) wynoszącą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35DC1" w:rsidRPr="00C35DC1" w:rsidRDefault="00C35DC1" w:rsidP="00C35DC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ar-SA"/>
        </w:rPr>
      </w:pPr>
    </w:p>
    <w:p w:rsidR="00B01F6D" w:rsidRPr="00C35DC1" w:rsidRDefault="00B01F6D" w:rsidP="00C35DC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35DC1" w:rsidRPr="00C35DC1" w:rsidRDefault="00B01F6D" w:rsidP="00C35DC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* </w:t>
      </w:r>
      <w:r w:rsidR="00C35DC1"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>Netto</w:t>
      </w:r>
      <w:r w:rsidR="00C35DC1" w:rsidRPr="00C35DC1">
        <w:rPr>
          <w:rFonts w:ascii="Arial" w:eastAsia="Times New Roman" w:hAnsi="Arial" w:cs="Arial"/>
          <w:sz w:val="20"/>
          <w:szCs w:val="20"/>
          <w:lang w:eastAsia="ar-SA"/>
        </w:rPr>
        <w:t xml:space="preserve">: ........................ </w:t>
      </w:r>
      <w:r w:rsidR="00C35DC1"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>zł</w:t>
      </w:r>
      <w:r w:rsidR="00C35DC1" w:rsidRPr="00C35DC1">
        <w:rPr>
          <w:rFonts w:ascii="Arial" w:eastAsia="Times New Roman" w:hAnsi="Arial" w:cs="Arial"/>
          <w:sz w:val="20"/>
          <w:szCs w:val="20"/>
          <w:lang w:eastAsia="ar-SA"/>
        </w:rPr>
        <w:t xml:space="preserve"> (słownie: .......................................................................................................)</w:t>
      </w:r>
    </w:p>
    <w:p w:rsidR="00C35DC1" w:rsidRPr="00C35DC1" w:rsidRDefault="00C35DC1" w:rsidP="00C35DC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35DC1" w:rsidRPr="00C35DC1" w:rsidRDefault="00B01F6D" w:rsidP="00C35DC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* </w:t>
      </w:r>
      <w:r w:rsidR="00C35DC1"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Vat: </w:t>
      </w:r>
      <w:r w:rsidR="00C35DC1" w:rsidRPr="00C35DC1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 </w:t>
      </w:r>
      <w:r w:rsidR="00C35DC1"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>zł</w:t>
      </w:r>
      <w:r w:rsidR="00C35DC1" w:rsidRPr="00C35DC1">
        <w:rPr>
          <w:rFonts w:ascii="Arial" w:eastAsia="Times New Roman" w:hAnsi="Arial" w:cs="Arial"/>
          <w:sz w:val="20"/>
          <w:szCs w:val="20"/>
          <w:lang w:eastAsia="ar-SA"/>
        </w:rPr>
        <w:t xml:space="preserve"> (słownie: ....................................................................................................)</w:t>
      </w:r>
    </w:p>
    <w:p w:rsidR="00C35DC1" w:rsidRPr="00C35DC1" w:rsidRDefault="00C35DC1" w:rsidP="00C35DC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35DC1" w:rsidRPr="00C35DC1" w:rsidRDefault="00B01F6D" w:rsidP="00C35DC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* </w:t>
      </w:r>
      <w:r w:rsidR="00C35DC1"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Brutto: </w:t>
      </w:r>
      <w:r w:rsidR="00C35DC1" w:rsidRPr="00C35DC1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 </w:t>
      </w:r>
      <w:r w:rsidR="00C35DC1"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>zł</w:t>
      </w:r>
      <w:r w:rsidR="00C35DC1" w:rsidRPr="00C35DC1">
        <w:rPr>
          <w:rFonts w:ascii="Arial" w:eastAsia="Times New Roman" w:hAnsi="Arial" w:cs="Arial"/>
          <w:sz w:val="20"/>
          <w:szCs w:val="20"/>
          <w:lang w:eastAsia="ar-SA"/>
        </w:rPr>
        <w:t xml:space="preserve"> (słownie: .....................................................................................................)</w:t>
      </w:r>
    </w:p>
    <w:p w:rsidR="00C35DC1" w:rsidRDefault="00C35DC1" w:rsidP="00C35DC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01F6D" w:rsidRPr="00B01F6D" w:rsidRDefault="00B01F6D" w:rsidP="00B01F6D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B01F6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* Cena szacunkowa (by wyliczyć cenę szacunkową należy przemnożyć cenę jednostkową </w:t>
      </w:r>
      <w:r w:rsidRPr="00B01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za przetłumaczenie 1 strony </w:t>
      </w:r>
      <w:r w:rsidRPr="00B01F6D">
        <w:rPr>
          <w:rFonts w:ascii="Arial" w:eastAsia="Times New Roman" w:hAnsi="Arial" w:cs="Arial"/>
          <w:b/>
          <w:i/>
          <w:sz w:val="20"/>
          <w:szCs w:val="20"/>
          <w:lang w:eastAsia="ar-SA"/>
        </w:rPr>
        <w:t>przez 1000 )</w:t>
      </w:r>
    </w:p>
    <w:p w:rsidR="00B01F6D" w:rsidRDefault="00B01F6D" w:rsidP="00C35DC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01F6D" w:rsidRPr="00C35DC1" w:rsidRDefault="00B01F6D" w:rsidP="00C35DC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</w:p>
    <w:p w:rsidR="00C35DC1" w:rsidRDefault="00725B74" w:rsidP="00C35D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21E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w tym cena jednostkowa</w:t>
      </w:r>
      <w:r w:rsidR="007A761B" w:rsidRPr="00B21E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 </w:t>
      </w:r>
      <w:r w:rsidRPr="00B21E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A761B" w:rsidRPr="00B21E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przetłumaczenie 1 strony tekstu</w:t>
      </w:r>
      <w:r w:rsidR="007A761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  <w:r w:rsidR="007A76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B21E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 strona tekstu </w:t>
      </w:r>
      <w:r w:rsidRPr="00725B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tj. 1800 znaków ze spacjami tekstu wyjściowego).</w:t>
      </w:r>
    </w:p>
    <w:p w:rsidR="00725B74" w:rsidRDefault="00725B74" w:rsidP="00C35D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25B74" w:rsidRPr="00C35DC1" w:rsidRDefault="00725B74" w:rsidP="00B01F6D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>Netto</w:t>
      </w:r>
      <w:r w:rsidRPr="00C35DC1">
        <w:rPr>
          <w:rFonts w:ascii="Arial" w:eastAsia="Times New Roman" w:hAnsi="Arial" w:cs="Arial"/>
          <w:sz w:val="20"/>
          <w:szCs w:val="20"/>
          <w:lang w:eastAsia="ar-SA"/>
        </w:rPr>
        <w:t xml:space="preserve">: ........................ </w:t>
      </w:r>
      <w:r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>zł</w:t>
      </w:r>
      <w:r w:rsidR="00B01F6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725B74" w:rsidRPr="00C35DC1" w:rsidRDefault="00725B74" w:rsidP="00B01F6D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Vat: </w:t>
      </w:r>
      <w:r w:rsidRPr="00C35DC1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 </w:t>
      </w:r>
      <w:r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>zł</w:t>
      </w:r>
      <w:r w:rsidR="00B01F6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725B74" w:rsidRPr="00C35DC1" w:rsidRDefault="00725B74" w:rsidP="00B01F6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Brutto: </w:t>
      </w:r>
      <w:r w:rsidRPr="00C35DC1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 </w:t>
      </w:r>
      <w:r w:rsidRPr="00C35DC1">
        <w:rPr>
          <w:rFonts w:ascii="Arial" w:eastAsia="Times New Roman" w:hAnsi="Arial" w:cs="Arial"/>
          <w:b/>
          <w:sz w:val="20"/>
          <w:szCs w:val="20"/>
          <w:lang w:eastAsia="ar-SA"/>
        </w:rPr>
        <w:t>zł</w:t>
      </w:r>
      <w:r w:rsidR="00B01F6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bookmarkEnd w:id="0"/>
    <w:p w:rsidR="00725B74" w:rsidRDefault="00725B74" w:rsidP="00C35D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25B74" w:rsidRPr="00725B74" w:rsidRDefault="00725B74" w:rsidP="00C35DC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35DC1" w:rsidRPr="00C35DC1" w:rsidRDefault="00C35DC1" w:rsidP="00C35DC1">
      <w:pPr>
        <w:spacing w:after="0" w:line="360" w:lineRule="auto"/>
        <w:ind w:left="36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35DC1" w:rsidRPr="00C35DC1" w:rsidRDefault="00C35DC1" w:rsidP="00C35DC1">
      <w:pPr>
        <w:numPr>
          <w:ilvl w:val="0"/>
          <w:numId w:val="1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sz w:val="20"/>
          <w:szCs w:val="20"/>
          <w:lang w:eastAsia="pl-PL"/>
        </w:rPr>
        <w:t>Ośw</w:t>
      </w:r>
      <w:r>
        <w:rPr>
          <w:rFonts w:ascii="Arial" w:eastAsia="Times New Roman" w:hAnsi="Arial" w:cs="Arial"/>
          <w:sz w:val="20"/>
          <w:szCs w:val="20"/>
          <w:lang w:eastAsia="pl-PL"/>
        </w:rPr>
        <w:t>iadczamy, że zapoznaliśmy się z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Zapytaniem ofertowym 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>i uznajemy się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 związanych określonymi w nim 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>zasadami postępowania.</w:t>
      </w:r>
    </w:p>
    <w:p w:rsidR="00C35DC1" w:rsidRDefault="00C35DC1" w:rsidP="00C35DC1">
      <w:pPr>
        <w:numPr>
          <w:ilvl w:val="0"/>
          <w:numId w:val="1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</w:t>
      </w:r>
      <w:r>
        <w:rPr>
          <w:rFonts w:ascii="Arial" w:eastAsia="Times New Roman" w:hAnsi="Arial" w:cs="Arial"/>
          <w:sz w:val="20"/>
          <w:szCs w:val="20"/>
          <w:lang w:eastAsia="pl-PL"/>
        </w:rPr>
        <w:t>Zapytaniu ofertowym.</w:t>
      </w:r>
    </w:p>
    <w:p w:rsidR="00C35DC1" w:rsidRPr="00C35DC1" w:rsidRDefault="00C35DC1" w:rsidP="00C35DC1">
      <w:pPr>
        <w:numPr>
          <w:ilvl w:val="0"/>
          <w:numId w:val="1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sz w:val="20"/>
          <w:szCs w:val="20"/>
          <w:lang w:eastAsia="pl-PL"/>
        </w:rPr>
        <w:t xml:space="preserve"> Oświadczamy, iż oferujemy przedmiot zamówienia zgodny z wymaganiami 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warunkami opisanymi w załączniku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2 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sz w:val="20"/>
          <w:szCs w:val="20"/>
          <w:lang w:eastAsia="pl-PL"/>
        </w:rPr>
        <w:t>Zapytania ofertowego.</w:t>
      </w:r>
    </w:p>
    <w:p w:rsidR="00C35DC1" w:rsidRPr="00C35DC1" w:rsidRDefault="00C35DC1" w:rsidP="00C35DC1">
      <w:pPr>
        <w:numPr>
          <w:ilvl w:val="0"/>
          <w:numId w:val="12"/>
        </w:numPr>
        <w:suppressAutoHyphens/>
        <w:spacing w:after="12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Oświadczamy, że zapoznaliśmy się z istotnymi postanowieniami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projektu 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 xml:space="preserve">umowy, które zostały zawarte w załączniku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3 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 xml:space="preserve">do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Zapytania ofertowego 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wyboru naszej oferty do zawarcia umowy na zawartych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nim 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>warunkach w miejscu i terminie wyznaczonym przez Zamawiającego.</w:t>
      </w:r>
    </w:p>
    <w:p w:rsidR="00C35DC1" w:rsidRPr="00C35DC1" w:rsidRDefault="00C35DC1" w:rsidP="00C35DC1">
      <w:pPr>
        <w:numPr>
          <w:ilvl w:val="0"/>
          <w:numId w:val="12"/>
        </w:numPr>
        <w:suppressAutoHyphens/>
        <w:spacing w:after="12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sz w:val="20"/>
          <w:szCs w:val="20"/>
          <w:lang w:eastAsia="pl-PL"/>
        </w:rPr>
        <w:t>Oświadczamy, iż akceptujemy warunki płatności zgodnie z zapisami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Projektu umowy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5DC1" w:rsidRPr="00C35DC1" w:rsidRDefault="00C35DC1" w:rsidP="00C35DC1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Cs/>
          <w:sz w:val="20"/>
          <w:szCs w:val="20"/>
          <w:lang w:eastAsia="ar-SA"/>
        </w:rPr>
        <w:t>6</w:t>
      </w:r>
      <w:r w:rsidRPr="00C35DC1">
        <w:rPr>
          <w:rFonts w:ascii="Arial" w:eastAsia="Calibri" w:hAnsi="Arial" w:cs="Arial"/>
          <w:bCs/>
          <w:sz w:val="20"/>
          <w:szCs w:val="20"/>
          <w:lang w:eastAsia="ar-SA"/>
        </w:rPr>
        <w:t>.  Oświadczamy</w:t>
      </w:r>
      <w:r w:rsidRPr="00C35DC1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, </w:t>
      </w:r>
      <w:r w:rsidRPr="00C35DC1">
        <w:rPr>
          <w:rFonts w:ascii="Arial" w:eastAsia="Calibri" w:hAnsi="Arial" w:cs="Arial"/>
          <w:sz w:val="20"/>
          <w:szCs w:val="20"/>
          <w:lang w:eastAsia="ar-SA"/>
        </w:rPr>
        <w:t xml:space="preserve">że </w:t>
      </w:r>
      <w:r w:rsidRPr="00C35DC1">
        <w:rPr>
          <w:rFonts w:ascii="Arial" w:eastAsia="Calibri" w:hAnsi="Arial" w:cs="Arial"/>
          <w:sz w:val="20"/>
          <w:szCs w:val="20"/>
          <w:lang w:eastAsia="pl-PL"/>
        </w:rPr>
        <w:t>wypełniliśmy obowiązki informacyjne przewidziane w art. 13 lub art. 14 RODO</w:t>
      </w:r>
      <w:r w:rsidRPr="00C35DC1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Pr="00C35DC1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C35DC1" w:rsidRPr="00C35DC1" w:rsidRDefault="00C35DC1" w:rsidP="00C35DC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C35DC1" w:rsidRPr="00C35DC1" w:rsidRDefault="00C35DC1" w:rsidP="00C35DC1">
      <w:pPr>
        <w:suppressAutoHyphens/>
        <w:spacing w:after="200" w:line="276" w:lineRule="auto"/>
        <w:ind w:left="567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C35DC1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1) </w:t>
      </w:r>
      <w:r w:rsidRPr="00C35DC1">
        <w:rPr>
          <w:rFonts w:ascii="Arial" w:eastAsia="Calibri" w:hAnsi="Arial" w:cs="Arial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35DC1" w:rsidRPr="00C35DC1" w:rsidRDefault="00C35DC1" w:rsidP="00C35DC1">
      <w:pPr>
        <w:suppressAutoHyphens/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C35DC1">
        <w:rPr>
          <w:rFonts w:ascii="Arial" w:eastAsia="Calibri" w:hAnsi="Arial" w:cs="Arial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5DC1" w:rsidRPr="00C35DC1" w:rsidRDefault="00C35DC1" w:rsidP="00C35DC1">
      <w:pPr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C35DC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35D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Oświadczamy , iż jesteśmy: ****</w:t>
      </w:r>
    </w:p>
    <w:p w:rsidR="00C35DC1" w:rsidRPr="00C35DC1" w:rsidRDefault="00C35DC1" w:rsidP="00C35DC1">
      <w:pPr>
        <w:suppressAutoHyphens/>
        <w:spacing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5DC1">
        <w:rPr>
          <w:rFonts w:ascii="Courier New" w:eastAsia="Times New Roman" w:hAnsi="Courier New" w:cs="Courier New"/>
          <w:b/>
          <w:sz w:val="20"/>
          <w:szCs w:val="20"/>
          <w:lang w:eastAsia="pl-PL"/>
        </w:rPr>
        <w:t>□</w:t>
      </w:r>
      <w:r w:rsidRPr="00C35D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mikroprzedsiębiorstwem</w:t>
      </w:r>
    </w:p>
    <w:p w:rsidR="00C35DC1" w:rsidRPr="00C35DC1" w:rsidRDefault="00C35DC1" w:rsidP="00C35DC1">
      <w:pPr>
        <w:suppressAutoHyphens/>
        <w:spacing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5DC1">
        <w:rPr>
          <w:rFonts w:ascii="Courier New" w:eastAsia="Times New Roman" w:hAnsi="Courier New" w:cs="Courier New"/>
          <w:b/>
          <w:sz w:val="20"/>
          <w:szCs w:val="20"/>
          <w:lang w:eastAsia="pl-PL"/>
        </w:rPr>
        <w:t>□</w:t>
      </w:r>
      <w:r w:rsidRPr="00C35D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małym przedsiębiorstwem</w:t>
      </w:r>
    </w:p>
    <w:p w:rsidR="00C35DC1" w:rsidRPr="00C35DC1" w:rsidRDefault="00C35DC1" w:rsidP="00C35DC1">
      <w:pPr>
        <w:suppressAutoHyphens/>
        <w:spacing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5DC1">
        <w:rPr>
          <w:rFonts w:ascii="Courier New" w:eastAsia="Times New Roman" w:hAnsi="Courier New" w:cs="Courier New"/>
          <w:b/>
          <w:sz w:val="20"/>
          <w:szCs w:val="20"/>
          <w:lang w:eastAsia="pl-PL"/>
        </w:rPr>
        <w:t>□</w:t>
      </w:r>
      <w:r w:rsidRPr="00C35D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średnim przedsiębiorstwem</w:t>
      </w:r>
    </w:p>
    <w:p w:rsidR="00C35DC1" w:rsidRPr="00C35DC1" w:rsidRDefault="00C35DC1" w:rsidP="00C35DC1">
      <w:pPr>
        <w:suppressAutoHyphens/>
        <w:spacing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5DC1">
        <w:rPr>
          <w:rFonts w:ascii="Courier New" w:eastAsia="Times New Roman" w:hAnsi="Courier New" w:cs="Courier New"/>
          <w:b/>
          <w:sz w:val="20"/>
          <w:szCs w:val="20"/>
          <w:lang w:eastAsia="pl-PL"/>
        </w:rPr>
        <w:t>□</w:t>
      </w:r>
      <w:r w:rsidRPr="00C35D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dużym przedsiębiorstwem</w:t>
      </w:r>
    </w:p>
    <w:p w:rsidR="00C35DC1" w:rsidRPr="00C35DC1" w:rsidRDefault="00C35DC1" w:rsidP="00C35DC1">
      <w:pPr>
        <w:suppressAutoHyphens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i/>
          <w:sz w:val="20"/>
          <w:szCs w:val="20"/>
          <w:lang w:eastAsia="pl-PL"/>
        </w:rPr>
        <w:t>****zaznaczyć właściwe</w:t>
      </w:r>
    </w:p>
    <w:p w:rsidR="00C35DC1" w:rsidRPr="00C35DC1" w:rsidRDefault="00C35DC1" w:rsidP="00C35DC1">
      <w:pPr>
        <w:suppressAutoHyphens/>
        <w:spacing w:after="200" w:line="276" w:lineRule="auto"/>
        <w:contextualSpacing/>
        <w:jc w:val="both"/>
        <w:rPr>
          <w:rFonts w:ascii="Calibri" w:eastAsia="Calibri" w:hAnsi="Calibri" w:cs="Times New Roman"/>
          <w:bCs/>
          <w:i/>
          <w:sz w:val="18"/>
          <w:szCs w:val="18"/>
          <w:lang w:eastAsia="ar-SA"/>
        </w:rPr>
      </w:pPr>
      <w:r w:rsidRPr="00C35DC1">
        <w:rPr>
          <w:rFonts w:ascii="Calibri" w:eastAsia="Calibri" w:hAnsi="Calibri" w:cs="Times New Roman"/>
          <w:bCs/>
          <w:i/>
          <w:sz w:val="18"/>
          <w:szCs w:val="18"/>
          <w:lang w:eastAsia="ar-SA"/>
        </w:rPr>
        <w:t xml:space="preserve">Definicje: </w:t>
      </w:r>
    </w:p>
    <w:p w:rsidR="00C35DC1" w:rsidRPr="00C35DC1" w:rsidRDefault="00C35DC1" w:rsidP="00C35DC1">
      <w:pPr>
        <w:suppressAutoHyphens/>
        <w:spacing w:after="200" w:line="276" w:lineRule="auto"/>
        <w:contextualSpacing/>
        <w:jc w:val="both"/>
        <w:rPr>
          <w:rFonts w:ascii="Calibri" w:eastAsia="Calibri" w:hAnsi="Calibri" w:cs="Times New Roman"/>
          <w:bCs/>
          <w:i/>
          <w:sz w:val="16"/>
          <w:szCs w:val="16"/>
          <w:lang w:eastAsia="ar-SA"/>
        </w:rPr>
      </w:pPr>
      <w:r w:rsidRPr="00C35DC1">
        <w:rPr>
          <w:rFonts w:ascii="Calibri" w:eastAsia="Calibri" w:hAnsi="Calibri" w:cs="Times New Roman"/>
          <w:b/>
          <w:bCs/>
          <w:i/>
          <w:sz w:val="16"/>
          <w:szCs w:val="16"/>
          <w:lang w:eastAsia="ar-SA"/>
        </w:rPr>
        <w:t>Małe przedsiębiorstwo:</w:t>
      </w:r>
      <w:r w:rsidRPr="00C35DC1">
        <w:rPr>
          <w:rFonts w:ascii="Calibri" w:eastAsia="Calibri" w:hAnsi="Calibri" w:cs="Times New Roman"/>
          <w:bCs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C35DC1" w:rsidRPr="00C35DC1" w:rsidRDefault="00C35DC1" w:rsidP="00C35DC1">
      <w:pPr>
        <w:suppressAutoHyphens/>
        <w:spacing w:after="200" w:line="276" w:lineRule="auto"/>
        <w:contextualSpacing/>
        <w:jc w:val="both"/>
        <w:rPr>
          <w:rFonts w:ascii="Calibri" w:eastAsia="Calibri" w:hAnsi="Calibri" w:cs="Times New Roman"/>
          <w:bCs/>
          <w:i/>
          <w:sz w:val="16"/>
          <w:szCs w:val="16"/>
          <w:lang w:eastAsia="ar-SA"/>
        </w:rPr>
      </w:pPr>
      <w:r w:rsidRPr="00C35DC1">
        <w:rPr>
          <w:rFonts w:ascii="Calibri" w:eastAsia="Calibri" w:hAnsi="Calibri" w:cs="Times New Roman"/>
          <w:b/>
          <w:bCs/>
          <w:i/>
          <w:sz w:val="16"/>
          <w:szCs w:val="16"/>
          <w:lang w:eastAsia="ar-SA"/>
        </w:rPr>
        <w:t>Średnie przedsiębiorstwo:</w:t>
      </w:r>
      <w:r w:rsidRPr="00C35DC1">
        <w:rPr>
          <w:rFonts w:ascii="Calibri" w:eastAsia="Calibri" w:hAnsi="Calibri" w:cs="Times New Roman"/>
          <w:bCs/>
          <w:i/>
          <w:sz w:val="16"/>
          <w:szCs w:val="16"/>
          <w:lang w:eastAsia="ar-SA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C35DC1" w:rsidRPr="00C35DC1" w:rsidRDefault="00C35DC1" w:rsidP="00C35DC1">
      <w:pPr>
        <w:spacing w:after="0" w:line="48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5DC1" w:rsidRPr="00C35DC1" w:rsidRDefault="00C35DC1" w:rsidP="00C35D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sz w:val="20"/>
          <w:szCs w:val="20"/>
          <w:lang w:eastAsia="pl-PL"/>
        </w:rPr>
        <w:t>....................... dnia .........................                                              .............................................</w:t>
      </w:r>
    </w:p>
    <w:p w:rsidR="00C35DC1" w:rsidRPr="00C35DC1" w:rsidRDefault="00C35DC1" w:rsidP="00C35DC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Pr="00C35DC1">
        <w:rPr>
          <w:rFonts w:ascii="Arial" w:eastAsia="Times New Roman" w:hAnsi="Arial" w:cs="Arial"/>
          <w:i/>
          <w:sz w:val="20"/>
          <w:szCs w:val="20"/>
          <w:lang w:eastAsia="pl-PL"/>
        </w:rPr>
        <w:t>podpis  osoby/osób  uprawnionych</w:t>
      </w:r>
    </w:p>
    <w:p w:rsidR="00C35DC1" w:rsidRPr="00C35DC1" w:rsidRDefault="00C35DC1" w:rsidP="00C35D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5D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do  reprezentowania Wykonawcy</w:t>
      </w:r>
    </w:p>
    <w:p w:rsidR="00C35DC1" w:rsidRPr="00FF1D64" w:rsidRDefault="00C35DC1" w:rsidP="00FF1D64">
      <w:pPr>
        <w:suppressAutoHyphens/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FF1D64" w:rsidRPr="00FF1D64" w:rsidRDefault="00FF1D64" w:rsidP="00FF1D64">
      <w:pPr>
        <w:autoSpaceDE w:val="0"/>
        <w:autoSpaceDN w:val="0"/>
        <w:adjustRightInd w:val="0"/>
        <w:spacing w:after="200" w:line="276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FF1D64" w:rsidRPr="00FF1D64" w:rsidSect="00FF1D64">
      <w:headerReference w:type="default" r:id="rId8"/>
      <w:footerReference w:type="default" r:id="rId9"/>
      <w:pgSz w:w="11906" w:h="16838"/>
      <w:pgMar w:top="1633" w:right="851" w:bottom="1418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29" w:rsidRDefault="00023529" w:rsidP="0013669D">
      <w:pPr>
        <w:spacing w:after="0" w:line="240" w:lineRule="auto"/>
      </w:pPr>
      <w:r>
        <w:separator/>
      </w:r>
    </w:p>
  </w:endnote>
  <w:endnote w:type="continuationSeparator" w:id="0">
    <w:p w:rsidR="00023529" w:rsidRDefault="00023529" w:rsidP="0013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2048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6025" w:rsidRDefault="0011602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2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2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669D" w:rsidRDefault="001366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29" w:rsidRDefault="00023529" w:rsidP="0013669D">
      <w:pPr>
        <w:spacing w:after="0" w:line="240" w:lineRule="auto"/>
      </w:pPr>
      <w:r>
        <w:separator/>
      </w:r>
    </w:p>
  </w:footnote>
  <w:footnote w:type="continuationSeparator" w:id="0">
    <w:p w:rsidR="00023529" w:rsidRDefault="00023529" w:rsidP="0013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9D" w:rsidRDefault="0013669D" w:rsidP="000E4A9B">
    <w:pPr>
      <w:pStyle w:val="Nagwek"/>
      <w:ind w:left="142"/>
      <w:rPr>
        <w:rFonts w:ascii="Corbel" w:hAnsi="Corbel"/>
        <w:sz w:val="18"/>
      </w:rPr>
    </w:pPr>
  </w:p>
  <w:p w:rsidR="000E4A9B" w:rsidRPr="008E6EB0" w:rsidRDefault="00FF1D64" w:rsidP="000E4A9B">
    <w:pPr>
      <w:pStyle w:val="Nagwek"/>
      <w:ind w:left="-426"/>
      <w:jc w:val="center"/>
      <w:rPr>
        <w:rFonts w:ascii="Corbel" w:hAnsi="Corbel"/>
        <w:color w:val="00206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8A9DFFA" wp14:editId="48022B59">
          <wp:simplePos x="0" y="0"/>
          <wp:positionH relativeFrom="margin">
            <wp:posOffset>4784090</wp:posOffset>
          </wp:positionH>
          <wp:positionV relativeFrom="paragraph">
            <wp:posOffset>36830</wp:posOffset>
          </wp:positionV>
          <wp:extent cx="1743075" cy="6286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645D1A6" wp14:editId="0F887864">
          <wp:simplePos x="0" y="0"/>
          <wp:positionH relativeFrom="page">
            <wp:posOffset>304801</wp:posOffset>
          </wp:positionH>
          <wp:positionV relativeFrom="paragraph">
            <wp:posOffset>36830</wp:posOffset>
          </wp:positionV>
          <wp:extent cx="1733550" cy="656590"/>
          <wp:effectExtent l="0" t="0" r="0" b="0"/>
          <wp:wrapNone/>
          <wp:docPr id="1" name="Obraz 1" descr="Znalezione obrazy dla zapytania interreg polsko-sloven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interreg polsko-slovensk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69D" w:rsidRPr="008E6EB0">
      <w:rPr>
        <w:rFonts w:ascii="Corbel" w:hAnsi="Corbel"/>
        <w:color w:val="002060"/>
        <w:sz w:val="18"/>
        <w:szCs w:val="18"/>
      </w:rPr>
      <w:t>„</w:t>
    </w:r>
    <w:proofErr w:type="spellStart"/>
    <w:r w:rsidR="0013669D" w:rsidRPr="008E6EB0">
      <w:rPr>
        <w:rFonts w:ascii="Corbel" w:hAnsi="Corbel"/>
        <w:color w:val="002060"/>
        <w:sz w:val="18"/>
        <w:szCs w:val="18"/>
      </w:rPr>
      <w:t>Turistickécestyslovenskopoľskéhopohraničiaakonástroj</w:t>
    </w:r>
    <w:proofErr w:type="spellEnd"/>
  </w:p>
  <w:p w:rsidR="0013669D" w:rsidRPr="008E6EB0" w:rsidRDefault="0013669D" w:rsidP="000E4A9B">
    <w:pPr>
      <w:pStyle w:val="Nagwek"/>
      <w:ind w:left="-426"/>
      <w:jc w:val="center"/>
      <w:rPr>
        <w:rFonts w:ascii="Corbel" w:hAnsi="Corbel"/>
        <w:color w:val="002060"/>
        <w:sz w:val="18"/>
        <w:szCs w:val="18"/>
      </w:rPr>
    </w:pPr>
    <w:proofErr w:type="spellStart"/>
    <w:r w:rsidRPr="008E6EB0">
      <w:rPr>
        <w:rFonts w:ascii="Corbel" w:hAnsi="Corbel"/>
        <w:color w:val="002060"/>
        <w:sz w:val="18"/>
        <w:szCs w:val="18"/>
      </w:rPr>
      <w:t>odbornéhovzdelávaniapreudržaniemladýchľudí</w:t>
    </w:r>
    <w:proofErr w:type="spellEnd"/>
    <w:r w:rsidRPr="008E6EB0">
      <w:rPr>
        <w:rFonts w:ascii="Corbel" w:hAnsi="Corbel"/>
        <w:color w:val="002060"/>
        <w:sz w:val="18"/>
        <w:szCs w:val="18"/>
      </w:rPr>
      <w:t xml:space="preserve"> v </w:t>
    </w:r>
    <w:proofErr w:type="spellStart"/>
    <w:r w:rsidRPr="008E6EB0">
      <w:rPr>
        <w:rFonts w:ascii="Corbel" w:hAnsi="Corbel"/>
        <w:color w:val="002060"/>
        <w:sz w:val="18"/>
        <w:szCs w:val="18"/>
      </w:rPr>
      <w:t>regióne</w:t>
    </w:r>
    <w:proofErr w:type="spellEnd"/>
    <w:r w:rsidRPr="008E6EB0">
      <w:rPr>
        <w:rFonts w:ascii="Corbel" w:hAnsi="Corbel"/>
        <w:color w:val="002060"/>
        <w:sz w:val="18"/>
        <w:szCs w:val="18"/>
      </w:rPr>
      <w:t>”</w:t>
    </w:r>
  </w:p>
  <w:p w:rsidR="0013669D" w:rsidRPr="008E6EB0" w:rsidRDefault="0013669D" w:rsidP="000E4A9B">
    <w:pPr>
      <w:pStyle w:val="Nagwek"/>
      <w:jc w:val="center"/>
      <w:rPr>
        <w:rFonts w:ascii="Corbel" w:hAnsi="Corbel"/>
        <w:color w:val="002060"/>
        <w:sz w:val="18"/>
        <w:szCs w:val="18"/>
      </w:rPr>
    </w:pPr>
  </w:p>
  <w:p w:rsidR="000E4A9B" w:rsidRPr="008E6EB0" w:rsidRDefault="0013669D" w:rsidP="000E4A9B">
    <w:pPr>
      <w:pStyle w:val="Nagwek"/>
      <w:ind w:left="-426"/>
      <w:jc w:val="center"/>
      <w:rPr>
        <w:rFonts w:ascii="Corbel" w:hAnsi="Corbel"/>
        <w:color w:val="002060"/>
        <w:sz w:val="18"/>
        <w:szCs w:val="18"/>
      </w:rPr>
    </w:pPr>
    <w:r w:rsidRPr="008E6EB0">
      <w:rPr>
        <w:rFonts w:ascii="Corbel" w:hAnsi="Corbel"/>
        <w:color w:val="002060"/>
        <w:sz w:val="18"/>
        <w:szCs w:val="18"/>
      </w:rPr>
      <w:t>„Szlaki turystyczne</w:t>
    </w:r>
    <w:r w:rsidR="000E4A9B" w:rsidRPr="008E6EB0">
      <w:rPr>
        <w:rFonts w:ascii="Corbel" w:hAnsi="Corbel"/>
        <w:color w:val="002060"/>
        <w:sz w:val="18"/>
        <w:szCs w:val="18"/>
      </w:rPr>
      <w:t xml:space="preserve"> pogranicza słowacko- polskiego </w:t>
    </w:r>
    <w:r w:rsidRPr="008E6EB0">
      <w:rPr>
        <w:rFonts w:ascii="Corbel" w:hAnsi="Corbel"/>
        <w:color w:val="002060"/>
        <w:sz w:val="18"/>
        <w:szCs w:val="18"/>
      </w:rPr>
      <w:t>jako narzędzie</w:t>
    </w:r>
  </w:p>
  <w:p w:rsidR="0013669D" w:rsidRPr="008E6EB0" w:rsidRDefault="0013669D" w:rsidP="000E4A9B">
    <w:pPr>
      <w:pStyle w:val="Nagwek"/>
      <w:pBdr>
        <w:bottom w:val="single" w:sz="6" w:space="1" w:color="auto"/>
      </w:pBdr>
      <w:ind w:left="-426"/>
      <w:jc w:val="center"/>
      <w:rPr>
        <w:rFonts w:ascii="Corbel" w:hAnsi="Corbel"/>
        <w:color w:val="002060"/>
        <w:sz w:val="18"/>
        <w:szCs w:val="18"/>
      </w:rPr>
    </w:pPr>
    <w:r w:rsidRPr="008E6EB0">
      <w:rPr>
        <w:rFonts w:ascii="Corbel" w:hAnsi="Corbel"/>
        <w:color w:val="002060"/>
        <w:sz w:val="18"/>
        <w:szCs w:val="18"/>
      </w:rPr>
      <w:t xml:space="preserve"> edukacji zawodowej dla utrzymania młodych ludzi w regionie”</w:t>
    </w:r>
  </w:p>
  <w:p w:rsidR="008E6EB0" w:rsidRPr="008E6EB0" w:rsidRDefault="008E6EB0" w:rsidP="000E4A9B">
    <w:pPr>
      <w:pStyle w:val="Nagwek"/>
      <w:pBdr>
        <w:bottom w:val="single" w:sz="6" w:space="1" w:color="auto"/>
      </w:pBdr>
      <w:ind w:left="-426"/>
      <w:jc w:val="center"/>
      <w:rPr>
        <w:rFonts w:ascii="Corbel" w:hAnsi="Corbel"/>
        <w:color w:val="002060"/>
        <w:sz w:val="18"/>
        <w:szCs w:val="18"/>
      </w:rPr>
    </w:pPr>
  </w:p>
  <w:p w:rsidR="008E6EB0" w:rsidRPr="008E6EB0" w:rsidRDefault="008E6EB0" w:rsidP="000E4A9B">
    <w:pPr>
      <w:pStyle w:val="Nagwek"/>
      <w:ind w:left="-426"/>
      <w:jc w:val="center"/>
      <w:rPr>
        <w:rFonts w:ascii="Corbel" w:hAnsi="Corbel"/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4"/>
    <w:multiLevelType w:val="multilevel"/>
    <w:tmpl w:val="604E0EA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67189170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6BE48C5"/>
    <w:multiLevelType w:val="multilevel"/>
    <w:tmpl w:val="604E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3738D"/>
    <w:multiLevelType w:val="multilevel"/>
    <w:tmpl w:val="7CB82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4E6"/>
    <w:rsid w:val="00023529"/>
    <w:rsid w:val="00025796"/>
    <w:rsid w:val="00041017"/>
    <w:rsid w:val="000455D4"/>
    <w:rsid w:val="00096E5E"/>
    <w:rsid w:val="000B2332"/>
    <w:rsid w:val="000B530C"/>
    <w:rsid w:val="000C30D8"/>
    <w:rsid w:val="000E03CB"/>
    <w:rsid w:val="000E4A9B"/>
    <w:rsid w:val="00101C9E"/>
    <w:rsid w:val="00116025"/>
    <w:rsid w:val="001232CD"/>
    <w:rsid w:val="0013669D"/>
    <w:rsid w:val="00144819"/>
    <w:rsid w:val="001455CE"/>
    <w:rsid w:val="001566E5"/>
    <w:rsid w:val="00156B38"/>
    <w:rsid w:val="0018451A"/>
    <w:rsid w:val="00186BEF"/>
    <w:rsid w:val="001D45D1"/>
    <w:rsid w:val="00217F81"/>
    <w:rsid w:val="002A594D"/>
    <w:rsid w:val="002C3F4F"/>
    <w:rsid w:val="002C3FE1"/>
    <w:rsid w:val="002F7769"/>
    <w:rsid w:val="00315821"/>
    <w:rsid w:val="00347E68"/>
    <w:rsid w:val="003C3725"/>
    <w:rsid w:val="0041456B"/>
    <w:rsid w:val="00426CCD"/>
    <w:rsid w:val="004923EB"/>
    <w:rsid w:val="004B4711"/>
    <w:rsid w:val="004E23D2"/>
    <w:rsid w:val="00561A45"/>
    <w:rsid w:val="00565D10"/>
    <w:rsid w:val="00574219"/>
    <w:rsid w:val="00591F7F"/>
    <w:rsid w:val="005A270C"/>
    <w:rsid w:val="005D4383"/>
    <w:rsid w:val="00623CBF"/>
    <w:rsid w:val="00637698"/>
    <w:rsid w:val="006A17CD"/>
    <w:rsid w:val="006A6C24"/>
    <w:rsid w:val="006C4EB5"/>
    <w:rsid w:val="006C58FC"/>
    <w:rsid w:val="006F5C43"/>
    <w:rsid w:val="00725B74"/>
    <w:rsid w:val="00742F82"/>
    <w:rsid w:val="007935BE"/>
    <w:rsid w:val="007A761B"/>
    <w:rsid w:val="007D511C"/>
    <w:rsid w:val="00802299"/>
    <w:rsid w:val="008E6EB0"/>
    <w:rsid w:val="008F2416"/>
    <w:rsid w:val="0098123F"/>
    <w:rsid w:val="009B624E"/>
    <w:rsid w:val="009E4D85"/>
    <w:rsid w:val="00A12267"/>
    <w:rsid w:val="00A2798B"/>
    <w:rsid w:val="00A42871"/>
    <w:rsid w:val="00A809DE"/>
    <w:rsid w:val="00AA0DA3"/>
    <w:rsid w:val="00B01F6D"/>
    <w:rsid w:val="00B143A6"/>
    <w:rsid w:val="00B163AF"/>
    <w:rsid w:val="00B21EE6"/>
    <w:rsid w:val="00B40753"/>
    <w:rsid w:val="00B90ED7"/>
    <w:rsid w:val="00B93CDB"/>
    <w:rsid w:val="00C35DC1"/>
    <w:rsid w:val="00C6599F"/>
    <w:rsid w:val="00C75D66"/>
    <w:rsid w:val="00CB6A37"/>
    <w:rsid w:val="00CE7328"/>
    <w:rsid w:val="00CF1521"/>
    <w:rsid w:val="00D016DF"/>
    <w:rsid w:val="00D36E0D"/>
    <w:rsid w:val="00D61874"/>
    <w:rsid w:val="00D619CC"/>
    <w:rsid w:val="00DA0562"/>
    <w:rsid w:val="00DC6996"/>
    <w:rsid w:val="00DE2F77"/>
    <w:rsid w:val="00E20A4E"/>
    <w:rsid w:val="00E23228"/>
    <w:rsid w:val="00E274E6"/>
    <w:rsid w:val="00E6480F"/>
    <w:rsid w:val="00E826E7"/>
    <w:rsid w:val="00E90B68"/>
    <w:rsid w:val="00EA5579"/>
    <w:rsid w:val="00EA55F3"/>
    <w:rsid w:val="00EC26BA"/>
    <w:rsid w:val="00ED5C3E"/>
    <w:rsid w:val="00F10960"/>
    <w:rsid w:val="00FB5636"/>
    <w:rsid w:val="00FF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9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69D"/>
  </w:style>
  <w:style w:type="paragraph" w:styleId="Stopka">
    <w:name w:val="footer"/>
    <w:basedOn w:val="Normalny"/>
    <w:link w:val="StopkaZnak"/>
    <w:uiPriority w:val="99"/>
    <w:unhideWhenUsed/>
    <w:rsid w:val="0013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69D"/>
  </w:style>
  <w:style w:type="character" w:styleId="Hipercze">
    <w:name w:val="Hyperlink"/>
    <w:basedOn w:val="Domylnaczcionkaakapitu"/>
    <w:uiPriority w:val="99"/>
    <w:unhideWhenUsed/>
    <w:rsid w:val="006A6C2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1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Knutel</dc:creator>
  <cp:keywords/>
  <dc:description/>
  <cp:lastModifiedBy>Uniwersytet</cp:lastModifiedBy>
  <cp:revision>43</cp:revision>
  <cp:lastPrinted>2019-12-12T12:21:00Z</cp:lastPrinted>
  <dcterms:created xsi:type="dcterms:W3CDTF">2019-11-12T06:07:00Z</dcterms:created>
  <dcterms:modified xsi:type="dcterms:W3CDTF">2020-09-01T08:46:00Z</dcterms:modified>
</cp:coreProperties>
</file>