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687B" w:rsidRDefault="002C2A25" w:rsidP="00DF68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ZP/UR/ 275</w:t>
      </w:r>
      <w:r w:rsidR="00B5599F">
        <w:rPr>
          <w:rFonts w:ascii="Arial" w:hAnsi="Arial" w:cs="Arial"/>
          <w:color w:val="000000"/>
          <w:sz w:val="20"/>
          <w:szCs w:val="20"/>
        </w:rPr>
        <w:t xml:space="preserve"> /2</w:t>
      </w:r>
      <w:bookmarkStart w:id="0" w:name="_GoBack"/>
      <w:bookmarkEnd w:id="0"/>
      <w:r w:rsidR="00B5599F">
        <w:rPr>
          <w:rFonts w:ascii="Arial" w:hAnsi="Arial" w:cs="Arial"/>
          <w:color w:val="000000"/>
          <w:sz w:val="20"/>
          <w:szCs w:val="20"/>
        </w:rPr>
        <w:t>020</w:t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</w:r>
      <w:r w:rsidR="00DF687B">
        <w:rPr>
          <w:rFonts w:ascii="Arial" w:hAnsi="Arial" w:cs="Arial"/>
          <w:color w:val="000000"/>
          <w:sz w:val="20"/>
          <w:szCs w:val="20"/>
        </w:rPr>
        <w:tab/>
        <w:t>Załącznik nr 1 do SIWZ</w:t>
      </w: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D06491">
        <w:rPr>
          <w:rFonts w:ascii="Arial" w:hAnsi="Arial" w:cs="Arial"/>
          <w:color w:val="000000"/>
          <w:sz w:val="18"/>
          <w:szCs w:val="18"/>
        </w:rPr>
        <w:t xml:space="preserve">……………………………. </w:t>
      </w:r>
      <w:r>
        <w:rPr>
          <w:rFonts w:ascii="Arial" w:hAnsi="Arial" w:cs="Arial"/>
          <w:color w:val="000000"/>
          <w:sz w:val="18"/>
          <w:szCs w:val="18"/>
        </w:rPr>
        <w:t>……</w:t>
      </w:r>
    </w:p>
    <w:p w:rsidR="00985E4E" w:rsidRPr="00D06491" w:rsidRDefault="003A35B6" w:rsidP="00985E4E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(pieczęć Wykonawcy</w:t>
      </w:r>
      <w:r w:rsidR="00985E4E" w:rsidRPr="00D06491">
        <w:rPr>
          <w:rFonts w:ascii="Arial" w:hAnsi="Arial" w:cs="Arial"/>
          <w:bCs/>
          <w:sz w:val="18"/>
          <w:szCs w:val="18"/>
        </w:rPr>
        <w:t xml:space="preserve">) </w:t>
      </w:r>
    </w:p>
    <w:p w:rsidR="00985E4E" w:rsidRPr="00554547" w:rsidRDefault="00985E4E" w:rsidP="00985E4E">
      <w:pPr>
        <w:pStyle w:val="Default"/>
        <w:jc w:val="both"/>
        <w:rPr>
          <w:rFonts w:ascii="Arial" w:hAnsi="Arial" w:cs="Arial"/>
          <w:b/>
          <w:bCs/>
        </w:rPr>
      </w:pPr>
    </w:p>
    <w:p w:rsidR="00985E4E" w:rsidRPr="00D06491" w:rsidRDefault="00985E4E" w:rsidP="00985E4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06491">
        <w:rPr>
          <w:rFonts w:ascii="Arial" w:hAnsi="Arial" w:cs="Arial"/>
          <w:b/>
          <w:bCs/>
          <w:sz w:val="22"/>
          <w:szCs w:val="22"/>
        </w:rPr>
        <w:t>OFERTA WYKONAWCY</w:t>
      </w:r>
    </w:p>
    <w:p w:rsidR="00985E4E" w:rsidRPr="00271BCC" w:rsidRDefault="00985E4E" w:rsidP="00985E4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85E4E" w:rsidRPr="00271BCC" w:rsidRDefault="00985E4E" w:rsidP="00985E4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85E4E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Nawiązując do ogłoszenia dotyczącego przet</w:t>
      </w:r>
      <w:r>
        <w:rPr>
          <w:rFonts w:ascii="Arial" w:hAnsi="Arial" w:cs="Arial"/>
          <w:color w:val="000000"/>
          <w:sz w:val="20"/>
          <w:szCs w:val="20"/>
        </w:rPr>
        <w:t>argu nieograniczonego na zamówienie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pn.: </w:t>
      </w:r>
    </w:p>
    <w:p w:rsidR="00CC749D" w:rsidRDefault="00CC749D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712EE" w:rsidRDefault="00C712EE" w:rsidP="00C712EE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i/>
          <w:color w:val="000000"/>
          <w:sz w:val="20"/>
          <w:szCs w:val="20"/>
          <w:lang w:eastAsia="pl-PL"/>
        </w:rPr>
      </w:pPr>
    </w:p>
    <w:p w:rsidR="002C2A25" w:rsidRPr="00423930" w:rsidRDefault="002C2A25" w:rsidP="002C2A25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color w:val="0070C0"/>
          <w:sz w:val="20"/>
          <w:szCs w:val="20"/>
          <w:lang w:eastAsia="pl-PL"/>
        </w:rPr>
      </w:pPr>
      <w:r w:rsidRPr="00423930">
        <w:rPr>
          <w:rFonts w:ascii="Arial" w:hAnsi="Arial" w:cs="Arial"/>
          <w:b/>
          <w:color w:val="0070C0"/>
          <w:sz w:val="20"/>
          <w:szCs w:val="20"/>
        </w:rPr>
        <w:t xml:space="preserve">Zakup zestawów mebli medycznych, zestawów sanitarnego i higienicznego, zestawów wyposażenia biurowego, stołów, krzeseł, stanowisk roboczych oraz umywalek chirurgicznych 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   </w:t>
      </w:r>
      <w:r w:rsidRPr="00423930">
        <w:rPr>
          <w:rFonts w:ascii="Arial" w:hAnsi="Arial" w:cs="Arial"/>
          <w:b/>
          <w:color w:val="0070C0"/>
          <w:sz w:val="20"/>
          <w:szCs w:val="20"/>
        </w:rPr>
        <w:t xml:space="preserve">w ramach 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  </w:t>
      </w:r>
      <w:r w:rsidRPr="00423930">
        <w:rPr>
          <w:rFonts w:ascii="Arial" w:hAnsi="Arial" w:cs="Arial"/>
          <w:b/>
          <w:color w:val="0070C0"/>
          <w:sz w:val="20"/>
          <w:szCs w:val="20"/>
        </w:rPr>
        <w:t>Projektu WCSM - edukacja medyczna z wykorzystaniem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Centrum Symulacji Medycznej </w:t>
      </w:r>
      <w:r>
        <w:rPr>
          <w:rFonts w:ascii="Arial" w:hAnsi="Arial" w:cs="Arial"/>
          <w:b/>
          <w:color w:val="0070C0"/>
          <w:sz w:val="20"/>
          <w:szCs w:val="20"/>
        </w:rPr>
        <w:t>p</w:t>
      </w:r>
      <w:r>
        <w:rPr>
          <w:rFonts w:ascii="Arial" w:hAnsi="Arial" w:cs="Arial"/>
          <w:b/>
          <w:color w:val="0070C0"/>
          <w:sz w:val="20"/>
          <w:szCs w:val="20"/>
        </w:rPr>
        <w:t xml:space="preserve">rogram </w:t>
      </w:r>
      <w:r w:rsidRPr="00423930">
        <w:rPr>
          <w:rFonts w:ascii="Arial" w:hAnsi="Arial" w:cs="Arial"/>
          <w:b/>
          <w:color w:val="0070C0"/>
          <w:sz w:val="20"/>
          <w:szCs w:val="20"/>
        </w:rPr>
        <w:t>rozwojowy Wydziału Medycznego Uniwersytetu Rzeszowskiego</w:t>
      </w:r>
    </w:p>
    <w:p w:rsidR="002C2A25" w:rsidRPr="00860B17" w:rsidRDefault="002C2A25" w:rsidP="00C712EE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i/>
          <w:color w:val="000000"/>
          <w:sz w:val="20"/>
          <w:szCs w:val="20"/>
          <w:lang w:eastAsia="pl-PL"/>
        </w:rPr>
      </w:pPr>
    </w:p>
    <w:p w:rsidR="00347C16" w:rsidRDefault="00347C16" w:rsidP="0063739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712EE" w:rsidRDefault="00C712EE" w:rsidP="00985E4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MY NIŻEJ PODPISANI: </w:t>
      </w:r>
    </w:p>
    <w:p w:rsidR="00985E4E" w:rsidRPr="00D06491" w:rsidRDefault="00985E4E" w:rsidP="002735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 </w:t>
      </w:r>
    </w:p>
    <w:p w:rsidR="00985E4E" w:rsidRPr="00D06491" w:rsidRDefault="00985E4E" w:rsidP="002735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 </w:t>
      </w:r>
    </w:p>
    <w:p w:rsidR="00985E4E" w:rsidRPr="00D06491" w:rsidRDefault="00985E4E" w:rsidP="00985E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985E4E" w:rsidRPr="00D06491" w:rsidRDefault="00985E4E" w:rsidP="002735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 …………………..</w:t>
      </w:r>
    </w:p>
    <w:p w:rsidR="00985E4E" w:rsidRPr="006E237F" w:rsidRDefault="00985E4E" w:rsidP="00985E4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6E237F">
        <w:rPr>
          <w:rFonts w:ascii="Arial" w:hAnsi="Arial" w:cs="Arial"/>
          <w:color w:val="000000"/>
          <w:sz w:val="18"/>
          <w:szCs w:val="18"/>
        </w:rPr>
        <w:t>nazwa (firma) dokładny adres Wykonawcy/Wykonawców</w:t>
      </w:r>
    </w:p>
    <w:p w:rsidR="00985E4E" w:rsidRPr="006E237F" w:rsidRDefault="00985E4E" w:rsidP="00985E4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6E237F">
        <w:rPr>
          <w:rFonts w:ascii="Arial" w:hAnsi="Arial" w:cs="Arial"/>
          <w:color w:val="000000"/>
          <w:sz w:val="18"/>
          <w:szCs w:val="18"/>
        </w:rPr>
        <w:t>(w przypadku składania oferty przez podmioty występujące wspólnie podać nazwy (firm) i dokładne adresy wszystkich wspólników spółki cywilnej lub członka konsorcjum)</w:t>
      </w:r>
    </w:p>
    <w:p w:rsidR="00985E4E" w:rsidRPr="006E237F" w:rsidRDefault="00985E4E" w:rsidP="00985E4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85E4E" w:rsidRPr="00D06491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280712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SKŁADAMY OFERTĘ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na wykonanie przedmiotu zamówienia zgodnie ze </w:t>
      </w:r>
      <w:r w:rsidRPr="00D06491">
        <w:rPr>
          <w:rFonts w:ascii="Arial" w:hAnsi="Arial" w:cs="Arial"/>
          <w:b/>
          <w:color w:val="000000"/>
          <w:sz w:val="20"/>
          <w:szCs w:val="20"/>
        </w:rPr>
        <w:t>Specyfikacją</w:t>
      </w:r>
      <w:r w:rsidR="00280712">
        <w:rPr>
          <w:rFonts w:ascii="Arial" w:hAnsi="Arial" w:cs="Arial"/>
          <w:b/>
          <w:color w:val="000000"/>
          <w:sz w:val="20"/>
          <w:szCs w:val="20"/>
        </w:rPr>
        <w:t xml:space="preserve"> Istotnych Warunków Zamówienia:</w:t>
      </w:r>
    </w:p>
    <w:p w:rsidR="00985E4E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280712" w:rsidRPr="00916AF3" w:rsidRDefault="00280712" w:rsidP="00280712">
      <w:pPr>
        <w:tabs>
          <w:tab w:val="left" w:pos="426"/>
        </w:tabs>
        <w:jc w:val="both"/>
        <w:rPr>
          <w:b/>
          <w:i/>
          <w:color w:val="FF0000"/>
          <w:sz w:val="20"/>
          <w:szCs w:val="20"/>
          <w:lang w:eastAsia="pl-PL"/>
        </w:rPr>
      </w:pPr>
    </w:p>
    <w:p w:rsidR="00280712" w:rsidRPr="00280712" w:rsidRDefault="00280712" w:rsidP="00280712">
      <w:pPr>
        <w:pStyle w:val="Akapitzlist"/>
        <w:numPr>
          <w:ilvl w:val="0"/>
          <w:numId w:val="31"/>
        </w:numP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280712">
        <w:rPr>
          <w:rFonts w:ascii="Arial" w:hAnsi="Arial" w:cs="Arial"/>
          <w:bCs/>
          <w:sz w:val="20"/>
          <w:szCs w:val="20"/>
        </w:rPr>
        <w:t xml:space="preserve"> </w:t>
      </w:r>
      <w:r w:rsidRPr="00280712">
        <w:rPr>
          <w:rFonts w:ascii="Arial" w:hAnsi="Arial" w:cs="Arial"/>
          <w:sz w:val="20"/>
          <w:szCs w:val="20"/>
        </w:rPr>
        <w:t>Oferujemy cenę za przedmiot zamówienia:</w:t>
      </w:r>
    </w:p>
    <w:p w:rsidR="00280712" w:rsidRPr="00280712" w:rsidRDefault="00280712" w:rsidP="0028071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80712" w:rsidRPr="00280712" w:rsidRDefault="00280712" w:rsidP="00280712">
      <w:pPr>
        <w:contextualSpacing/>
        <w:jc w:val="both"/>
        <w:rPr>
          <w:rFonts w:ascii="Arial" w:hAnsi="Arial" w:cs="Arial"/>
          <w:sz w:val="20"/>
          <w:szCs w:val="20"/>
        </w:rPr>
      </w:pPr>
      <w:r w:rsidRPr="00280712">
        <w:rPr>
          <w:rFonts w:ascii="Arial" w:hAnsi="Arial" w:cs="Arial"/>
          <w:sz w:val="20"/>
          <w:szCs w:val="20"/>
        </w:rPr>
        <w:t>wartość brutto  ...................................zł(słownie..................................................................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280712">
        <w:rPr>
          <w:rFonts w:ascii="Arial" w:hAnsi="Arial" w:cs="Arial"/>
          <w:sz w:val="20"/>
          <w:szCs w:val="20"/>
        </w:rPr>
        <w:t>złotych)</w:t>
      </w:r>
    </w:p>
    <w:p w:rsidR="00280712" w:rsidRPr="00280712" w:rsidRDefault="00280712" w:rsidP="0028071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80712" w:rsidRPr="00280712" w:rsidRDefault="00280712" w:rsidP="00280712">
      <w:pPr>
        <w:contextualSpacing/>
        <w:jc w:val="both"/>
        <w:rPr>
          <w:rFonts w:ascii="Arial" w:hAnsi="Arial" w:cs="Arial"/>
          <w:sz w:val="20"/>
          <w:szCs w:val="20"/>
        </w:rPr>
      </w:pPr>
      <w:r w:rsidRPr="00280712">
        <w:rPr>
          <w:rFonts w:ascii="Arial" w:hAnsi="Arial" w:cs="Arial"/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280712" w:rsidRPr="00280712" w:rsidRDefault="00280712" w:rsidP="0028071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80712" w:rsidRPr="00280712" w:rsidRDefault="00280712" w:rsidP="00280712">
      <w:pPr>
        <w:contextualSpacing/>
        <w:jc w:val="both"/>
        <w:rPr>
          <w:rFonts w:ascii="Arial" w:hAnsi="Arial" w:cs="Arial"/>
          <w:sz w:val="20"/>
          <w:szCs w:val="20"/>
        </w:rPr>
      </w:pPr>
      <w:r w:rsidRPr="00280712">
        <w:rPr>
          <w:rFonts w:ascii="Arial" w:hAnsi="Arial" w:cs="Arial"/>
          <w:sz w:val="20"/>
          <w:szCs w:val="20"/>
        </w:rPr>
        <w:t>wartość netto ..................................... zł(słownie............................................................</w:t>
      </w:r>
      <w:r>
        <w:rPr>
          <w:rFonts w:ascii="Arial" w:hAnsi="Arial" w:cs="Arial"/>
          <w:sz w:val="20"/>
          <w:szCs w:val="20"/>
        </w:rPr>
        <w:t>.............złotych)</w:t>
      </w:r>
    </w:p>
    <w:p w:rsidR="00280712" w:rsidRPr="00280712" w:rsidRDefault="00280712" w:rsidP="0028071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80712" w:rsidRPr="00280712" w:rsidRDefault="00280712" w:rsidP="00280712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280712">
        <w:rPr>
          <w:rFonts w:ascii="Arial" w:hAnsi="Arial" w:cs="Arial"/>
          <w:sz w:val="20"/>
          <w:szCs w:val="20"/>
        </w:rPr>
        <w:t xml:space="preserve">Oferujemy  </w:t>
      </w:r>
      <w:r w:rsidRPr="00280712">
        <w:rPr>
          <w:rFonts w:ascii="Arial" w:hAnsi="Arial" w:cs="Arial"/>
          <w:sz w:val="20"/>
          <w:szCs w:val="20"/>
          <w:u w:val="single"/>
        </w:rPr>
        <w:t>termin realizacji</w:t>
      </w:r>
      <w:r w:rsidRPr="00280712">
        <w:rPr>
          <w:rFonts w:ascii="Arial" w:hAnsi="Arial" w:cs="Arial"/>
          <w:sz w:val="20"/>
          <w:szCs w:val="20"/>
        </w:rPr>
        <w:t xml:space="preserve">  przedmiotu zamówienia:</w:t>
      </w:r>
    </w:p>
    <w:p w:rsidR="00280712" w:rsidRPr="00280712" w:rsidRDefault="00280712" w:rsidP="00280712">
      <w:pPr>
        <w:rPr>
          <w:rFonts w:ascii="Arial" w:hAnsi="Arial" w:cs="Arial"/>
          <w:sz w:val="20"/>
          <w:szCs w:val="20"/>
        </w:rPr>
      </w:pPr>
    </w:p>
    <w:p w:rsidR="00280712" w:rsidRPr="00280712" w:rsidRDefault="00280712" w:rsidP="002807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Pr="00280712">
        <w:rPr>
          <w:rFonts w:ascii="Arial" w:hAnsi="Arial" w:cs="Arial"/>
          <w:sz w:val="20"/>
          <w:szCs w:val="20"/>
        </w:rPr>
        <w:t xml:space="preserve">  </w:t>
      </w:r>
      <w:r w:rsidRPr="00280712">
        <w:rPr>
          <w:rFonts w:ascii="Arial" w:hAnsi="Arial" w:cs="Arial"/>
          <w:b/>
          <w:sz w:val="20"/>
          <w:szCs w:val="20"/>
        </w:rPr>
        <w:t>dni</w:t>
      </w:r>
    </w:p>
    <w:p w:rsidR="00280712" w:rsidRPr="00280712" w:rsidRDefault="00280712" w:rsidP="00280712">
      <w:pPr>
        <w:rPr>
          <w:rFonts w:ascii="Arial" w:hAnsi="Arial" w:cs="Arial"/>
          <w:sz w:val="20"/>
          <w:szCs w:val="20"/>
        </w:rPr>
      </w:pPr>
    </w:p>
    <w:p w:rsidR="00280712" w:rsidRPr="00280712" w:rsidRDefault="00280712" w:rsidP="00280712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280712">
        <w:rPr>
          <w:rFonts w:ascii="Arial" w:hAnsi="Arial" w:cs="Arial"/>
          <w:sz w:val="20"/>
          <w:szCs w:val="20"/>
        </w:rPr>
        <w:lastRenderedPageBreak/>
        <w:t xml:space="preserve"> Oferujemy </w:t>
      </w:r>
      <w:r w:rsidRPr="00280712">
        <w:rPr>
          <w:rFonts w:ascii="Arial" w:hAnsi="Arial" w:cs="Arial"/>
          <w:sz w:val="20"/>
          <w:szCs w:val="20"/>
          <w:u w:val="single"/>
        </w:rPr>
        <w:t>okres gwarancji jakości</w:t>
      </w:r>
      <w:r w:rsidRPr="00280712">
        <w:rPr>
          <w:rFonts w:ascii="Arial" w:hAnsi="Arial" w:cs="Arial"/>
          <w:sz w:val="20"/>
          <w:szCs w:val="20"/>
        </w:rPr>
        <w:t xml:space="preserve"> na cały przedmiot zamówienia:</w:t>
      </w:r>
    </w:p>
    <w:p w:rsidR="00280712" w:rsidRPr="00280712" w:rsidRDefault="00280712" w:rsidP="00280712">
      <w:pPr>
        <w:tabs>
          <w:tab w:val="left" w:pos="426"/>
        </w:tabs>
        <w:suppressAutoHyphens w:val="0"/>
        <w:ind w:left="425" w:hanging="425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</w:p>
    <w:p w:rsidR="00280712" w:rsidRPr="00280712" w:rsidRDefault="00280712" w:rsidP="002807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  </w:t>
      </w:r>
      <w:r w:rsidRPr="00280712">
        <w:rPr>
          <w:rFonts w:ascii="Arial" w:hAnsi="Arial" w:cs="Arial"/>
          <w:b/>
          <w:sz w:val="20"/>
          <w:szCs w:val="20"/>
        </w:rPr>
        <w:t>miesięcy</w:t>
      </w:r>
      <w:r w:rsidRPr="00280712">
        <w:rPr>
          <w:rFonts w:ascii="Arial" w:hAnsi="Arial" w:cs="Arial"/>
          <w:sz w:val="20"/>
          <w:szCs w:val="20"/>
        </w:rPr>
        <w:t xml:space="preserve"> </w:t>
      </w:r>
    </w:p>
    <w:p w:rsidR="00280712" w:rsidRPr="00916AF3" w:rsidRDefault="00280712" w:rsidP="00280712">
      <w:pPr>
        <w:tabs>
          <w:tab w:val="left" w:pos="426"/>
        </w:tabs>
        <w:suppressAutoHyphens w:val="0"/>
        <w:ind w:left="425" w:hanging="425"/>
        <w:rPr>
          <w:rFonts w:eastAsia="Calibri"/>
          <w:color w:val="FF0000"/>
          <w:sz w:val="22"/>
          <w:szCs w:val="22"/>
          <w:lang w:eastAsia="en-US"/>
        </w:rPr>
      </w:pPr>
    </w:p>
    <w:p w:rsidR="00280712" w:rsidRDefault="00280712" w:rsidP="002807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80712" w:rsidRPr="00D06491" w:rsidRDefault="00280712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280712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>że zapoznaliśmy się ze Specyfikacją Istotnych Warunków Zamówienia (SIWZ) oraz</w:t>
      </w:r>
      <w:r>
        <w:rPr>
          <w:rFonts w:ascii="Arial" w:hAnsi="Arial" w:cs="Arial"/>
          <w:color w:val="000000"/>
          <w:sz w:val="20"/>
          <w:szCs w:val="20"/>
        </w:rPr>
        <w:t xml:space="preserve"> ewentualnymi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wyjaśnieniami i zmianami SIWZ przekazanymi przez Zamawiającego</w:t>
      </w:r>
      <w:r w:rsidR="00280712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 i uznajemy się za związanych określonymi w nich postanowieniami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i zasadami postępowania. </w:t>
      </w:r>
    </w:p>
    <w:p w:rsidR="00985E4E" w:rsidRPr="00D06491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07D96" w:rsidRPr="00BD46FB" w:rsidRDefault="00985E4E" w:rsidP="00280712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że jesteśmy związani niniejszą ofertą przez okres </w:t>
      </w:r>
      <w:r w:rsidR="00836FEE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0 dni. </w:t>
      </w:r>
    </w:p>
    <w:p w:rsidR="00BD46FB" w:rsidRDefault="00BD46FB" w:rsidP="00BD46F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46FB" w:rsidRDefault="00BD46FB" w:rsidP="00280712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ZAMÓWIENIE ZREALIZUJEMY </w:t>
      </w:r>
      <w:r w:rsidRPr="00D06491">
        <w:rPr>
          <w:rFonts w:ascii="Arial" w:hAnsi="Arial" w:cs="Arial"/>
          <w:color w:val="000000"/>
          <w:sz w:val="20"/>
          <w:szCs w:val="20"/>
        </w:rPr>
        <w:t>sami*/ pr</w:t>
      </w:r>
      <w:r>
        <w:rPr>
          <w:rFonts w:ascii="Arial" w:hAnsi="Arial" w:cs="Arial"/>
          <w:color w:val="000000"/>
          <w:sz w:val="20"/>
          <w:szCs w:val="20"/>
        </w:rPr>
        <w:t xml:space="preserve">zy udziale podwykonawców </w:t>
      </w:r>
      <w:r w:rsidRPr="00D06491">
        <w:rPr>
          <w:rFonts w:ascii="Arial" w:hAnsi="Arial" w:cs="Arial"/>
          <w:color w:val="000000"/>
          <w:sz w:val="20"/>
          <w:szCs w:val="20"/>
        </w:rPr>
        <w:t>w następującym zakresie*</w:t>
      </w:r>
    </w:p>
    <w:p w:rsidR="00E21FB6" w:rsidRDefault="00E21FB6" w:rsidP="00E21FB6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966F6F" w:rsidRPr="00DF687B" w:rsidRDefault="00966F6F" w:rsidP="00966F6F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 w:rsidRPr="00DF687B">
        <w:rPr>
          <w:rFonts w:ascii="Arial" w:hAnsi="Arial" w:cs="Arial"/>
          <w:b/>
          <w:bCs/>
          <w:sz w:val="18"/>
          <w:szCs w:val="18"/>
        </w:rPr>
        <w:t>*Niewłaściwe skreślić</w:t>
      </w:r>
    </w:p>
    <w:p w:rsidR="00966F6F" w:rsidRDefault="00966F6F" w:rsidP="00966F6F">
      <w:pPr>
        <w:suppressAutoHyphens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:rsidR="00BD46FB" w:rsidRDefault="00BD46FB" w:rsidP="00E21FB6">
      <w:pPr>
        <w:rPr>
          <w:rFonts w:ascii="Arial" w:hAnsi="Arial" w:cs="Arial"/>
          <w:i/>
          <w:color w:val="000000"/>
          <w:sz w:val="20"/>
          <w:szCs w:val="20"/>
        </w:rPr>
      </w:pPr>
      <w:r w:rsidRPr="00F22F35">
        <w:rPr>
          <w:rFonts w:ascii="Arial" w:hAnsi="Arial" w:cs="Arial"/>
          <w:i/>
          <w:color w:val="000000"/>
          <w:sz w:val="20"/>
          <w:szCs w:val="20"/>
        </w:rPr>
        <w:t xml:space="preserve">W przypadku realizacji części zamówienia przez podwykonawcę, należy podać zakres realizacji zamówienia który </w:t>
      </w:r>
      <w:r>
        <w:rPr>
          <w:rFonts w:ascii="Arial" w:hAnsi="Arial" w:cs="Arial"/>
          <w:i/>
          <w:color w:val="000000"/>
          <w:sz w:val="20"/>
          <w:szCs w:val="20"/>
        </w:rPr>
        <w:t>będzie przez niego wykonywany</w:t>
      </w:r>
      <w:r w:rsidRPr="00F22F35">
        <w:rPr>
          <w:rFonts w:ascii="Arial" w:hAnsi="Arial" w:cs="Arial"/>
          <w:i/>
          <w:color w:val="000000"/>
          <w:sz w:val="20"/>
          <w:szCs w:val="20"/>
        </w:rPr>
        <w:t xml:space="preserve"> oraz firmę podwykonawcy:</w:t>
      </w:r>
    </w:p>
    <w:p w:rsidR="00BD46FB" w:rsidRDefault="00BD46FB" w:rsidP="00BD46F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CB0792" w:rsidRPr="0002764F" w:rsidTr="00C31EAB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części zamówienia, którą wykonawca </w:t>
            </w:r>
          </w:p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zamierza powierzyć do realizacji przez podwykonawcę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0792" w:rsidRPr="00420957" w:rsidRDefault="00CB0792" w:rsidP="00C31E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20957">
              <w:rPr>
                <w:rFonts w:ascii="Arial" w:hAnsi="Arial" w:cs="Arial"/>
                <w:sz w:val="18"/>
                <w:szCs w:val="18"/>
                <w:lang w:eastAsia="pl-PL"/>
              </w:rPr>
              <w:t>Nazwa i adres podwykonawcy</w:t>
            </w:r>
          </w:p>
        </w:tc>
      </w:tr>
      <w:tr w:rsidR="00CB0792" w:rsidRPr="0002764F" w:rsidTr="00C31EAB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92" w:rsidRPr="0002764F" w:rsidRDefault="00CB0792" w:rsidP="00C31EAB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92" w:rsidRDefault="00CB0792" w:rsidP="00C31EA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  <w:p w:rsidR="00CB0792" w:rsidRPr="0002764F" w:rsidRDefault="00CB0792" w:rsidP="00C31EA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792" w:rsidRPr="0002764F" w:rsidRDefault="00CB0792" w:rsidP="00C31EA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pl-PL"/>
              </w:rPr>
            </w:pPr>
          </w:p>
        </w:tc>
      </w:tr>
    </w:tbl>
    <w:p w:rsidR="00CB0792" w:rsidRDefault="00CB0792" w:rsidP="00BD46F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7450E" w:rsidRPr="00D06491" w:rsidRDefault="00E7450E" w:rsidP="00E7450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E7450E" w:rsidRPr="00E7450E" w:rsidRDefault="00E7450E" w:rsidP="00280712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że </w:t>
      </w:r>
      <w:r w:rsidRPr="00E7450E">
        <w:rPr>
          <w:rFonts w:ascii="Arial" w:eastAsia="Calibri" w:hAnsi="Arial" w:cs="Arial"/>
          <w:color w:val="000000"/>
          <w:sz w:val="20"/>
          <w:szCs w:val="20"/>
          <w:lang w:eastAsia="pl-PL"/>
        </w:rPr>
        <w:t>wypełniliśmy obowiązki informacyjne przewidziane w art. 13 lub art. 14 RODO</w:t>
      </w:r>
      <w:r w:rsidRPr="00E7450E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E7450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E7450E">
        <w:rPr>
          <w:rFonts w:ascii="Arial" w:eastAsia="Calibri" w:hAnsi="Arial" w:cs="Arial"/>
          <w:sz w:val="20"/>
          <w:szCs w:val="20"/>
          <w:lang w:eastAsia="pl-PL"/>
        </w:rPr>
        <w:t>od których dane osobowe bezpośrednio lub pośrednio pozyskałem</w:t>
      </w:r>
      <w:r w:rsidRPr="00E7450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E7450E">
        <w:rPr>
          <w:rFonts w:ascii="Arial" w:eastAsia="Calibri" w:hAnsi="Arial" w:cs="Arial"/>
          <w:sz w:val="20"/>
          <w:szCs w:val="20"/>
          <w:lang w:eastAsia="pl-PL"/>
        </w:rPr>
        <w:t>.**</w:t>
      </w:r>
    </w:p>
    <w:p w:rsidR="00E7450E" w:rsidRDefault="00E7450E" w:rsidP="00E7450E">
      <w:pPr>
        <w:ind w:left="567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</w:p>
    <w:p w:rsidR="00E7450E" w:rsidRDefault="00E7450E" w:rsidP="00E7450E">
      <w:pPr>
        <w:ind w:left="567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vertAlign w:val="superscript"/>
        </w:rPr>
        <w:t xml:space="preserve">1) </w:t>
      </w:r>
      <w:r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450E" w:rsidRDefault="00E7450E" w:rsidP="00E7450E">
      <w:pPr>
        <w:ind w:left="567"/>
        <w:jc w:val="both"/>
        <w:rPr>
          <w:rFonts w:ascii="Calibri" w:eastAsia="Calibri" w:hAnsi="Calibri"/>
          <w:sz w:val="16"/>
          <w:szCs w:val="16"/>
        </w:rPr>
      </w:pPr>
    </w:p>
    <w:p w:rsidR="00E7450E" w:rsidRDefault="00023C99" w:rsidP="00E7450E">
      <w:pPr>
        <w:ind w:left="709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**</w:t>
      </w:r>
      <w:r w:rsidR="00E7450E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W przypadku gdy wykonawca </w:t>
      </w:r>
      <w:r w:rsidR="00E7450E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450E" w:rsidRPr="00D06491" w:rsidRDefault="00E7450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280712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OŚWIADCZAMY, </w:t>
      </w:r>
      <w:r w:rsidRPr="00D06491">
        <w:rPr>
          <w:rFonts w:ascii="Arial" w:hAnsi="Arial" w:cs="Arial"/>
          <w:color w:val="000000"/>
          <w:sz w:val="20"/>
          <w:szCs w:val="20"/>
        </w:rPr>
        <w:t xml:space="preserve">że sposób reprezentacji Wykonawcy*/Wykonawców wspólnie ubiegających się o udzielenie zamówienia* dla potrzeb niniejszego zamówienia jest następujący: </w:t>
      </w:r>
    </w:p>
    <w:p w:rsidR="00985E4E" w:rsidRPr="00D06491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D06491" w:rsidRDefault="00985E4E" w:rsidP="00985E4E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D064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985E4E" w:rsidRPr="008C72D0" w:rsidRDefault="00985E4E" w:rsidP="00985E4E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18"/>
          <w:szCs w:val="18"/>
        </w:rPr>
      </w:pPr>
      <w:r w:rsidRPr="008C72D0">
        <w:rPr>
          <w:rFonts w:ascii="Arial" w:hAnsi="Arial" w:cs="Arial"/>
          <w:color w:val="000000"/>
          <w:sz w:val="18"/>
          <w:szCs w:val="18"/>
        </w:rPr>
        <w:t xml:space="preserve">                Wypełniają jedynie przedsiębiorcy składający wspólną ofertę – spółki cywilne</w:t>
      </w:r>
    </w:p>
    <w:p w:rsidR="00985E4E" w:rsidRPr="008C72D0" w:rsidRDefault="00985E4E" w:rsidP="00985E4E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18"/>
          <w:szCs w:val="18"/>
        </w:rPr>
      </w:pPr>
      <w:r w:rsidRPr="008C72D0">
        <w:rPr>
          <w:rFonts w:ascii="Arial" w:hAnsi="Arial" w:cs="Arial"/>
          <w:color w:val="000000"/>
          <w:sz w:val="18"/>
          <w:szCs w:val="18"/>
        </w:rPr>
        <w:t xml:space="preserve"> lub konsorcja</w:t>
      </w:r>
    </w:p>
    <w:p w:rsidR="00985E4E" w:rsidRPr="00D06491" w:rsidRDefault="00985E4E" w:rsidP="00985E4E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280712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WSZELKĄ KORESPONDENCJĘ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w sprawie przedmiotowego postępowania należy kierować na poniższy adres: </w:t>
      </w:r>
    </w:p>
    <w:p w:rsidR="00985E4E" w:rsidRPr="00357170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357170" w:rsidRDefault="00985E4E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………………………………….. </w:t>
      </w:r>
    </w:p>
    <w:p w:rsidR="00985E4E" w:rsidRPr="00357170" w:rsidRDefault="00985E4E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…………………………………. </w:t>
      </w:r>
    </w:p>
    <w:p w:rsidR="00985E4E" w:rsidRDefault="00985E4E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Tel: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 </w:t>
      </w:r>
      <w:r>
        <w:rPr>
          <w:rFonts w:ascii="Arial" w:hAnsi="Arial" w:cs="Arial"/>
          <w:b/>
          <w:bCs/>
          <w:color w:val="000000"/>
          <w:sz w:val="20"/>
          <w:szCs w:val="20"/>
        </w:rPr>
        <w:t>fax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……………………….. </w:t>
      </w:r>
      <w:r w:rsidRPr="001E60DB">
        <w:rPr>
          <w:rFonts w:ascii="Arial" w:hAnsi="Arial" w:cs="Arial"/>
          <w:b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</w:t>
      </w:r>
    </w:p>
    <w:p w:rsidR="00133997" w:rsidRPr="00773150" w:rsidRDefault="00133997" w:rsidP="00133997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</w:p>
    <w:p w:rsidR="00133997" w:rsidRPr="00773150" w:rsidRDefault="00133997" w:rsidP="00E21FB6">
      <w:pPr>
        <w:numPr>
          <w:ilvl w:val="0"/>
          <w:numId w:val="30"/>
        </w:numPr>
        <w:tabs>
          <w:tab w:val="clear" w:pos="1440"/>
          <w:tab w:val="num" w:pos="426"/>
        </w:tabs>
        <w:ind w:left="993" w:hanging="993"/>
        <w:rPr>
          <w:rFonts w:ascii="Arial" w:hAnsi="Arial" w:cs="Arial"/>
          <w:sz w:val="20"/>
          <w:szCs w:val="20"/>
          <w:lang w:eastAsia="pl-PL"/>
        </w:rPr>
      </w:pPr>
      <w:r w:rsidRPr="00773150">
        <w:rPr>
          <w:rFonts w:ascii="Arial" w:hAnsi="Arial" w:cs="Arial"/>
          <w:b/>
          <w:color w:val="000000"/>
          <w:sz w:val="20"/>
          <w:szCs w:val="20"/>
        </w:rPr>
        <w:t>OŚWIADCZAM/Y</w:t>
      </w:r>
      <w:r>
        <w:rPr>
          <w:rFonts w:ascii="Arial" w:hAnsi="Arial" w:cs="Arial"/>
          <w:color w:val="000000"/>
          <w:sz w:val="20"/>
          <w:szCs w:val="20"/>
        </w:rPr>
        <w:t>, iż jestem/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śmy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 w:rsidR="00966F6F">
        <w:rPr>
          <w:rFonts w:ascii="Arial" w:hAnsi="Arial" w:cs="Arial"/>
          <w:color w:val="000000"/>
          <w:sz w:val="20"/>
          <w:szCs w:val="20"/>
        </w:rPr>
        <w:t xml:space="preserve"> ***</w:t>
      </w:r>
    </w:p>
    <w:p w:rsidR="00133997" w:rsidRPr="00773150" w:rsidRDefault="00133997" w:rsidP="00133997">
      <w:pPr>
        <w:ind w:left="720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263"/>
        <w:gridCol w:w="2269"/>
        <w:gridCol w:w="2264"/>
      </w:tblGrid>
      <w:tr w:rsidR="00133997" w:rsidRPr="00773150" w:rsidTr="00133997"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3997" w:rsidRPr="00773150" w:rsidRDefault="00133997" w:rsidP="00C31E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Wielkość przedsiębiorstwa</w:t>
            </w:r>
          </w:p>
        </w:tc>
      </w:tr>
      <w:tr w:rsidR="00133997" w:rsidRPr="00773150" w:rsidTr="0013399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mikro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małe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średnie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97" w:rsidRPr="00773150" w:rsidRDefault="00133997" w:rsidP="00C31EAB">
            <w:pPr>
              <w:spacing w:before="80" w:after="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150">
              <w:rPr>
                <w:rFonts w:ascii="Arial" w:hAnsi="Arial" w:cs="Arial"/>
                <w:sz w:val="20"/>
                <w:szCs w:val="20"/>
              </w:rPr>
              <w:t>□ duże</w:t>
            </w:r>
          </w:p>
        </w:tc>
      </w:tr>
    </w:tbl>
    <w:p w:rsidR="00133997" w:rsidRDefault="00133997" w:rsidP="008C72D0">
      <w:pPr>
        <w:autoSpaceDE w:val="0"/>
        <w:autoSpaceDN w:val="0"/>
        <w:adjustRightInd w:val="0"/>
        <w:spacing w:line="360" w:lineRule="auto"/>
        <w:ind w:left="992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E73E82" w:rsidRPr="00E73E82" w:rsidRDefault="00E73E82" w:rsidP="00E73E82">
      <w:pPr>
        <w:rPr>
          <w:rFonts w:ascii="Arial" w:hAnsi="Arial" w:cs="Arial"/>
          <w:b/>
          <w:sz w:val="18"/>
          <w:szCs w:val="18"/>
          <w:lang w:eastAsia="pl-PL"/>
        </w:rPr>
      </w:pPr>
      <w:r w:rsidRPr="00E73E82">
        <w:rPr>
          <w:rFonts w:ascii="Arial" w:hAnsi="Arial" w:cs="Arial"/>
          <w:b/>
          <w:sz w:val="18"/>
          <w:szCs w:val="18"/>
          <w:lang w:eastAsia="pl-PL"/>
        </w:rPr>
        <w:t>*</w:t>
      </w:r>
      <w:r w:rsidR="00966F6F">
        <w:rPr>
          <w:rFonts w:ascii="Arial" w:hAnsi="Arial" w:cs="Arial"/>
          <w:b/>
          <w:sz w:val="18"/>
          <w:szCs w:val="18"/>
          <w:lang w:eastAsia="pl-PL"/>
        </w:rPr>
        <w:t>**</w:t>
      </w:r>
      <w:r w:rsidRPr="00E73E82">
        <w:rPr>
          <w:rFonts w:ascii="Arial" w:hAnsi="Arial" w:cs="Arial"/>
          <w:b/>
          <w:sz w:val="18"/>
          <w:szCs w:val="18"/>
          <w:lang w:eastAsia="pl-PL"/>
        </w:rPr>
        <w:t>właściwe zaznaczyć znakiem x</w:t>
      </w:r>
    </w:p>
    <w:p w:rsidR="00985E4E" w:rsidRPr="00357170" w:rsidRDefault="00985E4E" w:rsidP="00985E4E">
      <w:p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E21FB6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OFERTĘ </w:t>
      </w:r>
      <w:r w:rsidR="0031383A">
        <w:rPr>
          <w:rFonts w:ascii="Arial" w:hAnsi="Arial" w:cs="Arial"/>
          <w:color w:val="000000"/>
          <w:sz w:val="20"/>
          <w:szCs w:val="20"/>
        </w:rPr>
        <w:t>niniejszą składamy na ……</w:t>
      </w:r>
      <w:r w:rsidRPr="00357170">
        <w:rPr>
          <w:rFonts w:ascii="Arial" w:hAnsi="Arial" w:cs="Arial"/>
          <w:color w:val="000000"/>
          <w:sz w:val="20"/>
          <w:szCs w:val="20"/>
        </w:rPr>
        <w:t xml:space="preserve"> kolejno ponumerowanych stronach.</w:t>
      </w:r>
    </w:p>
    <w:p w:rsidR="00985E4E" w:rsidRDefault="00985E4E" w:rsidP="00985E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Pr="007940C3" w:rsidRDefault="00985E4E" w:rsidP="00E21FB6">
      <w:pPr>
        <w:numPr>
          <w:ilvl w:val="0"/>
          <w:numId w:val="30"/>
        </w:numPr>
        <w:tabs>
          <w:tab w:val="clear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ZAŁĄCZNIKI: </w:t>
      </w:r>
    </w:p>
    <w:p w:rsidR="007940C3" w:rsidRPr="00357170" w:rsidRDefault="007940C3" w:rsidP="007940C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5E4E" w:rsidRDefault="00985E4E" w:rsidP="00985E4E">
      <w:pPr>
        <w:pStyle w:val="Akapitzlist"/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985E4E" w:rsidRPr="00357170" w:rsidRDefault="00985E4E" w:rsidP="00985E4E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:rsidR="00985E4E" w:rsidRPr="00357170" w:rsidRDefault="00985E4E" w:rsidP="00985E4E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  <w:r w:rsidR="00133997">
        <w:rPr>
          <w:rFonts w:ascii="Arial" w:hAnsi="Arial" w:cs="Arial"/>
          <w:color w:val="000000"/>
          <w:sz w:val="20"/>
          <w:szCs w:val="20"/>
        </w:rPr>
        <w:t>..</w:t>
      </w:r>
    </w:p>
    <w:p w:rsidR="00985E4E" w:rsidRPr="00357170" w:rsidRDefault="00985E4E" w:rsidP="00985E4E">
      <w:pPr>
        <w:autoSpaceDE w:val="0"/>
        <w:autoSpaceDN w:val="0"/>
        <w:adjustRightInd w:val="0"/>
        <w:spacing w:after="120"/>
        <w:ind w:left="992" w:hanging="425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………………………………………….. </w:t>
      </w:r>
    </w:p>
    <w:p w:rsidR="00985E4E" w:rsidRPr="00357170" w:rsidRDefault="00985E4E" w:rsidP="00985E4E">
      <w:pPr>
        <w:autoSpaceDE w:val="0"/>
        <w:autoSpaceDN w:val="0"/>
        <w:adjustRightInd w:val="0"/>
        <w:ind w:left="993" w:hanging="426"/>
        <w:rPr>
          <w:rFonts w:ascii="Arial" w:hAnsi="Arial" w:cs="Arial"/>
          <w:bCs/>
          <w:color w:val="000000"/>
          <w:sz w:val="20"/>
          <w:szCs w:val="20"/>
        </w:rPr>
      </w:pPr>
      <w:r w:rsidRPr="00357170">
        <w:rPr>
          <w:rFonts w:ascii="Arial" w:hAnsi="Arial" w:cs="Arial"/>
          <w:bCs/>
          <w:color w:val="000000"/>
          <w:sz w:val="20"/>
          <w:szCs w:val="20"/>
        </w:rPr>
        <w:t>……………………...,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dn., </w:t>
      </w:r>
      <w:r>
        <w:rPr>
          <w:rFonts w:ascii="Arial" w:hAnsi="Arial" w:cs="Arial"/>
          <w:bCs/>
          <w:color w:val="000000"/>
          <w:sz w:val="20"/>
          <w:szCs w:val="20"/>
        </w:rPr>
        <w:t>……………</w:t>
      </w:r>
    </w:p>
    <w:p w:rsidR="00985E4E" w:rsidRPr="00357170" w:rsidRDefault="00985E4E" w:rsidP="00985E4E">
      <w:pPr>
        <w:autoSpaceDE w:val="0"/>
        <w:autoSpaceDN w:val="0"/>
        <w:adjustRightInd w:val="0"/>
        <w:ind w:left="993" w:hanging="426"/>
        <w:rPr>
          <w:rFonts w:ascii="Arial" w:hAnsi="Arial" w:cs="Arial"/>
          <w:color w:val="000000"/>
          <w:sz w:val="20"/>
          <w:szCs w:val="20"/>
        </w:rPr>
      </w:pP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357170">
        <w:rPr>
          <w:rFonts w:ascii="Arial" w:hAnsi="Arial" w:cs="Arial"/>
          <w:bCs/>
          <w:color w:val="000000"/>
          <w:sz w:val="20"/>
          <w:szCs w:val="20"/>
        </w:rPr>
        <w:t>...</w:t>
      </w:r>
      <w:r w:rsidRPr="003571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7170"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</w:p>
    <w:p w:rsidR="00985E4E" w:rsidRPr="00DF687B" w:rsidRDefault="00985E4E" w:rsidP="00985E4E">
      <w:pPr>
        <w:autoSpaceDE w:val="0"/>
        <w:autoSpaceDN w:val="0"/>
        <w:adjustRightInd w:val="0"/>
        <w:ind w:left="993" w:hanging="426"/>
        <w:jc w:val="center"/>
        <w:rPr>
          <w:rFonts w:ascii="Arial" w:hAnsi="Arial" w:cs="Arial"/>
          <w:color w:val="000000"/>
          <w:sz w:val="16"/>
          <w:szCs w:val="16"/>
        </w:rPr>
      </w:pPr>
      <w:r w:rsidRPr="002B77A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Pr="002B77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DF687B">
        <w:rPr>
          <w:rFonts w:ascii="Arial" w:hAnsi="Arial" w:cs="Arial"/>
          <w:color w:val="000000"/>
          <w:sz w:val="16"/>
          <w:szCs w:val="16"/>
        </w:rPr>
        <w:t>podpis osoby uprawnionej do składania</w:t>
      </w:r>
    </w:p>
    <w:p w:rsidR="00985E4E" w:rsidRPr="00DF687B" w:rsidRDefault="00985E4E" w:rsidP="00985E4E">
      <w:pPr>
        <w:autoSpaceDE w:val="0"/>
        <w:autoSpaceDN w:val="0"/>
        <w:adjustRightInd w:val="0"/>
        <w:ind w:left="1418"/>
        <w:jc w:val="center"/>
        <w:rPr>
          <w:rFonts w:ascii="Arial" w:hAnsi="Arial" w:cs="Arial"/>
          <w:color w:val="000000"/>
          <w:sz w:val="16"/>
          <w:szCs w:val="16"/>
        </w:rPr>
      </w:pPr>
      <w:r w:rsidRPr="00DF687B">
        <w:rPr>
          <w:rFonts w:ascii="Arial" w:hAnsi="Arial" w:cs="Arial"/>
          <w:color w:val="000000"/>
          <w:sz w:val="16"/>
          <w:szCs w:val="16"/>
        </w:rPr>
        <w:t xml:space="preserve"> </w:t>
      </w:r>
      <w:r w:rsidRPr="00DF687B">
        <w:rPr>
          <w:rFonts w:ascii="Arial" w:hAnsi="Arial" w:cs="Arial"/>
          <w:color w:val="000000"/>
          <w:sz w:val="16"/>
          <w:szCs w:val="16"/>
        </w:rPr>
        <w:tab/>
      </w:r>
      <w:r w:rsidRPr="00DF687B">
        <w:rPr>
          <w:rFonts w:ascii="Arial" w:hAnsi="Arial" w:cs="Arial"/>
          <w:color w:val="000000"/>
          <w:sz w:val="16"/>
          <w:szCs w:val="16"/>
        </w:rPr>
        <w:tab/>
      </w:r>
      <w:r w:rsidRPr="00DF687B">
        <w:rPr>
          <w:rFonts w:ascii="Arial" w:hAnsi="Arial" w:cs="Arial"/>
          <w:color w:val="000000"/>
          <w:sz w:val="16"/>
          <w:szCs w:val="16"/>
        </w:rPr>
        <w:tab/>
        <w:t xml:space="preserve">             oświadczeń woli w imieniu Wykonawcy</w:t>
      </w:r>
    </w:p>
    <w:sectPr w:rsidR="00985E4E" w:rsidRPr="00DF687B" w:rsidSect="00280712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709" w:right="1418" w:bottom="284" w:left="1418" w:header="3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7A" w:rsidRDefault="0070657A">
      <w:r>
        <w:separator/>
      </w:r>
    </w:p>
  </w:endnote>
  <w:endnote w:type="continuationSeparator" w:id="0">
    <w:p w:rsidR="0070657A" w:rsidRDefault="0070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58" w:rsidRDefault="00034EDD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58" w:rsidRDefault="00034EDD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2A2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61158" w:rsidRDefault="00761158" w:rsidP="00133997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25" w:rsidRDefault="002C2A25" w:rsidP="002C2A25">
    <w:pP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sz w:val="16"/>
        <w:szCs w:val="16"/>
      </w:rPr>
      <w:t>Projekt ”WCSM - edukacja medyczna z wykorzystaniem Centrum Symulacji Medycznej – program rozwojowy Wydziału Medycznego Uniwersytetu Rzeszowskiego” realizowany w ramach Programu Operacyjnego Wiedza Edukacja Rozwój 2014-2020.</w:t>
    </w:r>
  </w:p>
  <w:p w:rsidR="002C2A25" w:rsidRDefault="002C2A25" w:rsidP="002C2A25">
    <w:pPr>
      <w:pStyle w:val="Stopka"/>
      <w:tabs>
        <w:tab w:val="left" w:pos="4536"/>
      </w:tabs>
      <w:jc w:val="center"/>
      <w:rPr>
        <w:sz w:val="16"/>
        <w:szCs w:val="16"/>
      </w:rPr>
    </w:pPr>
    <w:r>
      <w:rPr>
        <w:sz w:val="16"/>
        <w:szCs w:val="16"/>
      </w:rPr>
      <w:t>Projekt współfinansowany ze środków Unii Europejskiej.</w:t>
    </w:r>
  </w:p>
  <w:p w:rsidR="002C2A25" w:rsidRDefault="002C2A25" w:rsidP="002C2A25">
    <w:pPr>
      <w:pStyle w:val="Stopka"/>
      <w:tabs>
        <w:tab w:val="left" w:pos="4536"/>
      </w:tabs>
      <w:jc w:val="center"/>
      <w:rPr>
        <w:rFonts w:ascii="Corbel" w:hAnsi="Corbel"/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ED16CF" wp14:editId="4D90D9F7">
          <wp:simplePos x="0" y="0"/>
          <wp:positionH relativeFrom="margin">
            <wp:align>right</wp:align>
          </wp:positionH>
          <wp:positionV relativeFrom="paragraph">
            <wp:posOffset>157480</wp:posOffset>
          </wp:positionV>
          <wp:extent cx="1416685" cy="414655"/>
          <wp:effectExtent l="0" t="0" r="0" b="4445"/>
          <wp:wrapNone/>
          <wp:docPr id="306" name="Obraz 306" descr="Logo Rudna cza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udna czar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906BF9B" wp14:editId="22F18636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1703070" cy="611505"/>
          <wp:effectExtent l="0" t="0" r="0" b="0"/>
          <wp:wrapNone/>
          <wp:docPr id="307" name="Obraz 3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1" t="16084" b="20066"/>
                  <a:stretch/>
                </pic:blipFill>
                <pic:spPr bwMode="auto">
                  <a:xfrm>
                    <a:off x="0" y="0"/>
                    <a:ext cx="1703070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6B6847C" wp14:editId="43054BBC">
          <wp:simplePos x="0" y="0"/>
          <wp:positionH relativeFrom="margin">
            <wp:align>center</wp:align>
          </wp:positionH>
          <wp:positionV relativeFrom="paragraph">
            <wp:posOffset>169545</wp:posOffset>
          </wp:positionV>
          <wp:extent cx="1240790" cy="432435"/>
          <wp:effectExtent l="0" t="0" r="0" b="5715"/>
          <wp:wrapNone/>
          <wp:docPr id="308" name="Obraz 308" descr="C:\Users\MCSM - 1\AppData\Local\Microsoft\Windows\INetCache\Content.Word\WCSM - pai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CSM - 1\AppData\Local\Microsoft\Windows\INetCache\Content.Word\WCSM - pain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A25" w:rsidRDefault="002C2A25" w:rsidP="002C2A25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:rsidR="002C2A25" w:rsidRDefault="002C2A25" w:rsidP="002C2A25">
    <w:pPr>
      <w:pStyle w:val="Stopka"/>
    </w:pPr>
  </w:p>
  <w:p w:rsidR="002C2A25" w:rsidRPr="002C2A25" w:rsidRDefault="002C2A25" w:rsidP="002C2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7A" w:rsidRDefault="0070657A">
      <w:r>
        <w:separator/>
      </w:r>
    </w:p>
  </w:footnote>
  <w:footnote w:type="continuationSeparator" w:id="0">
    <w:p w:rsidR="0070657A" w:rsidRDefault="0070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25" w:rsidRDefault="002C2A25">
    <w:pPr>
      <w:pStyle w:val="Nagwek"/>
    </w:pPr>
  </w:p>
  <w:p w:rsidR="002C2A25" w:rsidRDefault="002C2A25">
    <w:pPr>
      <w:pStyle w:val="Nagwek"/>
    </w:pPr>
    <w:r w:rsidRPr="005F5A1A">
      <w:rPr>
        <w:rFonts w:ascii="Corbel" w:hAnsi="Corbel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821B255" wp14:editId="7FC33EC4">
          <wp:simplePos x="0" y="0"/>
          <wp:positionH relativeFrom="column">
            <wp:posOffset>4585970</wp:posOffset>
          </wp:positionH>
          <wp:positionV relativeFrom="paragraph">
            <wp:posOffset>171450</wp:posOffset>
          </wp:positionV>
          <wp:extent cx="1114425" cy="533400"/>
          <wp:effectExtent l="0" t="0" r="9525" b="0"/>
          <wp:wrapNone/>
          <wp:docPr id="304" name="Obraz 304" descr="C:\Users\Marek Muster\Desktop\power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ek Muster\Desktop\power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A1A">
      <w:rPr>
        <w:rFonts w:ascii="Corbel" w:hAnsi="Corbel"/>
        <w:noProof/>
        <w:lang w:eastAsia="pl-PL"/>
      </w:rPr>
      <w:drawing>
        <wp:anchor distT="0" distB="0" distL="114300" distR="114300" simplePos="0" relativeHeight="251663360" behindDoc="1" locked="0" layoutInCell="1" allowOverlap="1" wp14:anchorId="3F579BD7" wp14:editId="1F026FEF">
          <wp:simplePos x="0" y="0"/>
          <wp:positionH relativeFrom="column">
            <wp:posOffset>4445</wp:posOffset>
          </wp:positionH>
          <wp:positionV relativeFrom="paragraph">
            <wp:posOffset>9525</wp:posOffset>
          </wp:positionV>
          <wp:extent cx="1377950" cy="666750"/>
          <wp:effectExtent l="0" t="0" r="0" b="0"/>
          <wp:wrapNone/>
          <wp:docPr id="305" name="Obraz 305" descr="C:\Users\Marek Muster\Desktop\power\FE_POWER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arek Muster\Desktop\power\FE_POWER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A25" w:rsidRDefault="002C2A25" w:rsidP="002C2A25">
    <w:pPr>
      <w:pStyle w:val="Nagwek"/>
      <w:tabs>
        <w:tab w:val="clear" w:pos="4536"/>
        <w:tab w:val="clear" w:pos="9072"/>
        <w:tab w:val="left" w:pos="345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C2A25" w:rsidRDefault="002C2A25">
    <w:pPr>
      <w:pStyle w:val="Nagwek"/>
    </w:pPr>
  </w:p>
  <w:p w:rsidR="002C2A25" w:rsidRDefault="002C2A25">
    <w:pPr>
      <w:pStyle w:val="Nagwek"/>
    </w:pPr>
  </w:p>
  <w:p w:rsidR="002C2A25" w:rsidRDefault="002C2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66F6FCC"/>
    <w:multiLevelType w:val="hybridMultilevel"/>
    <w:tmpl w:val="6A06D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1402"/>
    <w:multiLevelType w:val="hybridMultilevel"/>
    <w:tmpl w:val="843C5386"/>
    <w:lvl w:ilvl="0" w:tplc="C7F8087E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3613"/>
    <w:multiLevelType w:val="hybridMultilevel"/>
    <w:tmpl w:val="28964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85E2F"/>
    <w:multiLevelType w:val="hybridMultilevel"/>
    <w:tmpl w:val="178CC742"/>
    <w:lvl w:ilvl="0" w:tplc="6D421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E6F20"/>
    <w:multiLevelType w:val="hybridMultilevel"/>
    <w:tmpl w:val="B7BC2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356C"/>
    <w:multiLevelType w:val="hybridMultilevel"/>
    <w:tmpl w:val="F1A4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2108E"/>
    <w:multiLevelType w:val="hybridMultilevel"/>
    <w:tmpl w:val="A83EEA00"/>
    <w:lvl w:ilvl="0" w:tplc="C7F8087E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41EF"/>
    <w:multiLevelType w:val="hybridMultilevel"/>
    <w:tmpl w:val="8206B6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BC4"/>
    <w:multiLevelType w:val="hybridMultilevel"/>
    <w:tmpl w:val="7006EE4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E1736FE"/>
    <w:multiLevelType w:val="hybridMultilevel"/>
    <w:tmpl w:val="B53C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D6F9D"/>
    <w:multiLevelType w:val="hybridMultilevel"/>
    <w:tmpl w:val="F038230C"/>
    <w:lvl w:ilvl="0" w:tplc="6A90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  <w:vertAlign w:val="baseline"/>
      </w:rPr>
    </w:lvl>
    <w:lvl w:ilvl="1" w:tplc="EB828B0C">
      <w:start w:val="4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  <w:vertAlign w:val="baseline"/>
      </w:rPr>
    </w:lvl>
    <w:lvl w:ilvl="2" w:tplc="EC0AEADE">
      <w:numFmt w:val="bullet"/>
      <w:lvlText w:val="-"/>
      <w:lvlJc w:val="left"/>
      <w:pPr>
        <w:tabs>
          <w:tab w:val="num" w:pos="1257"/>
        </w:tabs>
        <w:ind w:left="125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3" w:tplc="323A5220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  <w:rPr>
        <w:b w:val="0"/>
        <w:i w:val="0"/>
        <w:sz w:val="20"/>
        <w:szCs w:val="20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15191"/>
    <w:multiLevelType w:val="hybridMultilevel"/>
    <w:tmpl w:val="B7329E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5C42F13"/>
    <w:multiLevelType w:val="hybridMultilevel"/>
    <w:tmpl w:val="493864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463A"/>
    <w:multiLevelType w:val="hybridMultilevel"/>
    <w:tmpl w:val="6A06D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D1B0B"/>
    <w:multiLevelType w:val="hybridMultilevel"/>
    <w:tmpl w:val="7BCE2A24"/>
    <w:lvl w:ilvl="0" w:tplc="201E8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71D73"/>
    <w:multiLevelType w:val="hybridMultilevel"/>
    <w:tmpl w:val="36B40160"/>
    <w:lvl w:ilvl="0" w:tplc="05B087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665F"/>
    <w:multiLevelType w:val="hybridMultilevel"/>
    <w:tmpl w:val="6A06D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23984"/>
    <w:multiLevelType w:val="hybridMultilevel"/>
    <w:tmpl w:val="6A06D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79D8"/>
    <w:multiLevelType w:val="hybridMultilevel"/>
    <w:tmpl w:val="1CECDFE2"/>
    <w:lvl w:ilvl="0" w:tplc="04150017">
      <w:start w:val="1"/>
      <w:numFmt w:val="lowerLetter"/>
      <w:lvlText w:val="%1)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5" w15:restartNumberingAfterBreak="0">
    <w:nsid w:val="5AAD5B16"/>
    <w:multiLevelType w:val="hybridMultilevel"/>
    <w:tmpl w:val="BDC02A2C"/>
    <w:lvl w:ilvl="0" w:tplc="E2708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1574"/>
    <w:multiLevelType w:val="hybridMultilevel"/>
    <w:tmpl w:val="0B80755E"/>
    <w:lvl w:ilvl="0" w:tplc="09B6E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F769A"/>
    <w:multiLevelType w:val="hybridMultilevel"/>
    <w:tmpl w:val="306AC124"/>
    <w:lvl w:ilvl="0" w:tplc="34FAE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34C1"/>
    <w:multiLevelType w:val="hybridMultilevel"/>
    <w:tmpl w:val="42E6DF00"/>
    <w:lvl w:ilvl="0" w:tplc="8696C1D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26C8D"/>
    <w:multiLevelType w:val="hybridMultilevel"/>
    <w:tmpl w:val="A61618AA"/>
    <w:lvl w:ilvl="0" w:tplc="96689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EC0AEADE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  <w:szCs w:val="20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/>
        <w:i w:val="0"/>
        <w:sz w:val="20"/>
        <w:szCs w:val="20"/>
      </w:rPr>
    </w:lvl>
    <w:lvl w:ilvl="4" w:tplc="9726F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020C88"/>
    <w:multiLevelType w:val="hybridMultilevel"/>
    <w:tmpl w:val="9E907E20"/>
    <w:lvl w:ilvl="0" w:tplc="6D4217D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2335527"/>
    <w:multiLevelType w:val="hybridMultilevel"/>
    <w:tmpl w:val="EA2E86FA"/>
    <w:lvl w:ilvl="0" w:tplc="CE2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27"/>
  </w:num>
  <w:num w:numId="6">
    <w:abstractNumId w:val="12"/>
  </w:num>
  <w:num w:numId="7">
    <w:abstractNumId w:val="2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6"/>
  </w:num>
  <w:num w:numId="11">
    <w:abstractNumId w:val="26"/>
  </w:num>
  <w:num w:numId="12">
    <w:abstractNumId w:val="30"/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16"/>
  </w:num>
  <w:num w:numId="18">
    <w:abstractNumId w:val="31"/>
  </w:num>
  <w:num w:numId="19">
    <w:abstractNumId w:val="4"/>
  </w:num>
  <w:num w:numId="20">
    <w:abstractNumId w:val="9"/>
  </w:num>
  <w:num w:numId="21">
    <w:abstractNumId w:val="8"/>
  </w:num>
  <w:num w:numId="22">
    <w:abstractNumId w:val="32"/>
  </w:num>
  <w:num w:numId="23">
    <w:abstractNumId w:val="10"/>
  </w:num>
  <w:num w:numId="24">
    <w:abstractNumId w:val="7"/>
  </w:num>
  <w:num w:numId="25">
    <w:abstractNumId w:val="14"/>
  </w:num>
  <w:num w:numId="26">
    <w:abstractNumId w:val="29"/>
  </w:num>
  <w:num w:numId="27">
    <w:abstractNumId w:val="17"/>
  </w:num>
  <w:num w:numId="28">
    <w:abstractNumId w:val="28"/>
  </w:num>
  <w:num w:numId="29">
    <w:abstractNumId w:val="13"/>
  </w:num>
  <w:num w:numId="30">
    <w:abstractNumId w:val="20"/>
  </w:num>
  <w:num w:numId="31">
    <w:abstractNumId w:val="3"/>
  </w:num>
  <w:num w:numId="32">
    <w:abstractNumId w:val="23"/>
  </w:num>
  <w:num w:numId="33">
    <w:abstractNumId w:val="1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1A"/>
    <w:rsid w:val="000001C7"/>
    <w:rsid w:val="000020C6"/>
    <w:rsid w:val="00002B2B"/>
    <w:rsid w:val="00014496"/>
    <w:rsid w:val="00015004"/>
    <w:rsid w:val="00023C99"/>
    <w:rsid w:val="000246D9"/>
    <w:rsid w:val="00034EDD"/>
    <w:rsid w:val="000362A8"/>
    <w:rsid w:val="00037777"/>
    <w:rsid w:val="00045F38"/>
    <w:rsid w:val="000501E3"/>
    <w:rsid w:val="00062BE2"/>
    <w:rsid w:val="00070768"/>
    <w:rsid w:val="00090052"/>
    <w:rsid w:val="00090D45"/>
    <w:rsid w:val="000A3FE9"/>
    <w:rsid w:val="000A6546"/>
    <w:rsid w:val="000A66F0"/>
    <w:rsid w:val="000B1127"/>
    <w:rsid w:val="000B2C0E"/>
    <w:rsid w:val="000B6451"/>
    <w:rsid w:val="000C2CAD"/>
    <w:rsid w:val="000C2CED"/>
    <w:rsid w:val="000C4637"/>
    <w:rsid w:val="000C6375"/>
    <w:rsid w:val="000D0ECC"/>
    <w:rsid w:val="000D44FE"/>
    <w:rsid w:val="000F05E9"/>
    <w:rsid w:val="000F0A23"/>
    <w:rsid w:val="000F2016"/>
    <w:rsid w:val="000F2DD7"/>
    <w:rsid w:val="000F70B6"/>
    <w:rsid w:val="00100E82"/>
    <w:rsid w:val="00107D96"/>
    <w:rsid w:val="001143FA"/>
    <w:rsid w:val="00125CA3"/>
    <w:rsid w:val="00133997"/>
    <w:rsid w:val="00134C59"/>
    <w:rsid w:val="00141D9C"/>
    <w:rsid w:val="00150C5D"/>
    <w:rsid w:val="001667A6"/>
    <w:rsid w:val="001723DD"/>
    <w:rsid w:val="001745D4"/>
    <w:rsid w:val="001911E9"/>
    <w:rsid w:val="00192BDB"/>
    <w:rsid w:val="00193437"/>
    <w:rsid w:val="0019417A"/>
    <w:rsid w:val="001A19B6"/>
    <w:rsid w:val="001A76F9"/>
    <w:rsid w:val="001B0BD9"/>
    <w:rsid w:val="001B5F51"/>
    <w:rsid w:val="001C3538"/>
    <w:rsid w:val="001E7219"/>
    <w:rsid w:val="001E726D"/>
    <w:rsid w:val="001F090C"/>
    <w:rsid w:val="001F1393"/>
    <w:rsid w:val="001F7E35"/>
    <w:rsid w:val="00200BA2"/>
    <w:rsid w:val="00206BA2"/>
    <w:rsid w:val="00215305"/>
    <w:rsid w:val="002223E5"/>
    <w:rsid w:val="00242942"/>
    <w:rsid w:val="00242A7D"/>
    <w:rsid w:val="00252A25"/>
    <w:rsid w:val="0025328F"/>
    <w:rsid w:val="00254B5E"/>
    <w:rsid w:val="0026071B"/>
    <w:rsid w:val="0026456A"/>
    <w:rsid w:val="002649F3"/>
    <w:rsid w:val="0027359E"/>
    <w:rsid w:val="00280712"/>
    <w:rsid w:val="0028236F"/>
    <w:rsid w:val="00282B0B"/>
    <w:rsid w:val="00285394"/>
    <w:rsid w:val="002A01EE"/>
    <w:rsid w:val="002B60BA"/>
    <w:rsid w:val="002C047C"/>
    <w:rsid w:val="002C2A25"/>
    <w:rsid w:val="002D3EE0"/>
    <w:rsid w:val="002E721D"/>
    <w:rsid w:val="002F30D1"/>
    <w:rsid w:val="002F5F88"/>
    <w:rsid w:val="00300373"/>
    <w:rsid w:val="00303B9F"/>
    <w:rsid w:val="003057F5"/>
    <w:rsid w:val="0031345A"/>
    <w:rsid w:val="0031383A"/>
    <w:rsid w:val="00316059"/>
    <w:rsid w:val="00316554"/>
    <w:rsid w:val="0032284C"/>
    <w:rsid w:val="0032377B"/>
    <w:rsid w:val="00331B29"/>
    <w:rsid w:val="003335D6"/>
    <w:rsid w:val="00333C26"/>
    <w:rsid w:val="003349F6"/>
    <w:rsid w:val="00336134"/>
    <w:rsid w:val="00337155"/>
    <w:rsid w:val="00341CE7"/>
    <w:rsid w:val="00343DC7"/>
    <w:rsid w:val="00345767"/>
    <w:rsid w:val="00347C16"/>
    <w:rsid w:val="00347D07"/>
    <w:rsid w:val="0038799F"/>
    <w:rsid w:val="0039138E"/>
    <w:rsid w:val="00392A88"/>
    <w:rsid w:val="003A27C6"/>
    <w:rsid w:val="003A35B6"/>
    <w:rsid w:val="003C0F19"/>
    <w:rsid w:val="003C417B"/>
    <w:rsid w:val="003D0B20"/>
    <w:rsid w:val="003D398E"/>
    <w:rsid w:val="003D59BB"/>
    <w:rsid w:val="003E54FE"/>
    <w:rsid w:val="003F5DAD"/>
    <w:rsid w:val="00402C78"/>
    <w:rsid w:val="00406A43"/>
    <w:rsid w:val="00407D62"/>
    <w:rsid w:val="00413327"/>
    <w:rsid w:val="00432F26"/>
    <w:rsid w:val="00436DF4"/>
    <w:rsid w:val="00451A2E"/>
    <w:rsid w:val="00463BCC"/>
    <w:rsid w:val="00472626"/>
    <w:rsid w:val="0047568E"/>
    <w:rsid w:val="00477171"/>
    <w:rsid w:val="004842D7"/>
    <w:rsid w:val="00491F6B"/>
    <w:rsid w:val="00496988"/>
    <w:rsid w:val="004974C7"/>
    <w:rsid w:val="004B22E6"/>
    <w:rsid w:val="004B6ECD"/>
    <w:rsid w:val="004B795A"/>
    <w:rsid w:val="004C533C"/>
    <w:rsid w:val="004E5368"/>
    <w:rsid w:val="004F06E3"/>
    <w:rsid w:val="00501EC8"/>
    <w:rsid w:val="00504DE8"/>
    <w:rsid w:val="00512FB7"/>
    <w:rsid w:val="00513CF8"/>
    <w:rsid w:val="00516A27"/>
    <w:rsid w:val="00517806"/>
    <w:rsid w:val="00520377"/>
    <w:rsid w:val="0052434C"/>
    <w:rsid w:val="00525D19"/>
    <w:rsid w:val="005268D7"/>
    <w:rsid w:val="00526DF5"/>
    <w:rsid w:val="005431A0"/>
    <w:rsid w:val="005453B5"/>
    <w:rsid w:val="00546E8F"/>
    <w:rsid w:val="00552540"/>
    <w:rsid w:val="005538C1"/>
    <w:rsid w:val="005577C7"/>
    <w:rsid w:val="00570C69"/>
    <w:rsid w:val="0057423A"/>
    <w:rsid w:val="00593B5E"/>
    <w:rsid w:val="00595398"/>
    <w:rsid w:val="005A7460"/>
    <w:rsid w:val="005B3431"/>
    <w:rsid w:val="005B6A38"/>
    <w:rsid w:val="005B6C79"/>
    <w:rsid w:val="005C5206"/>
    <w:rsid w:val="005D0CA6"/>
    <w:rsid w:val="005E02C3"/>
    <w:rsid w:val="00605F96"/>
    <w:rsid w:val="006218F9"/>
    <w:rsid w:val="00623D6E"/>
    <w:rsid w:val="0062608F"/>
    <w:rsid w:val="00626FBD"/>
    <w:rsid w:val="00637058"/>
    <w:rsid w:val="0063739E"/>
    <w:rsid w:val="00640A9D"/>
    <w:rsid w:val="00641BEF"/>
    <w:rsid w:val="0064750C"/>
    <w:rsid w:val="00647606"/>
    <w:rsid w:val="006816EB"/>
    <w:rsid w:val="006844D9"/>
    <w:rsid w:val="00687E85"/>
    <w:rsid w:val="006B71A8"/>
    <w:rsid w:val="006D2E35"/>
    <w:rsid w:val="006E15C7"/>
    <w:rsid w:val="006E237F"/>
    <w:rsid w:val="006F42D5"/>
    <w:rsid w:val="00703D1A"/>
    <w:rsid w:val="0070657A"/>
    <w:rsid w:val="00707CBC"/>
    <w:rsid w:val="00712181"/>
    <w:rsid w:val="0073452A"/>
    <w:rsid w:val="007421D7"/>
    <w:rsid w:val="0075605F"/>
    <w:rsid w:val="00756701"/>
    <w:rsid w:val="00757C03"/>
    <w:rsid w:val="00761158"/>
    <w:rsid w:val="00764C91"/>
    <w:rsid w:val="00771CFC"/>
    <w:rsid w:val="00777BF8"/>
    <w:rsid w:val="007940C3"/>
    <w:rsid w:val="00795EA0"/>
    <w:rsid w:val="007A5DC0"/>
    <w:rsid w:val="007B55F2"/>
    <w:rsid w:val="007D1A97"/>
    <w:rsid w:val="007D2784"/>
    <w:rsid w:val="007D5563"/>
    <w:rsid w:val="007E0868"/>
    <w:rsid w:val="007E4606"/>
    <w:rsid w:val="007E645E"/>
    <w:rsid w:val="007F0AC3"/>
    <w:rsid w:val="00817BAC"/>
    <w:rsid w:val="008221D4"/>
    <w:rsid w:val="00824B74"/>
    <w:rsid w:val="00836FEE"/>
    <w:rsid w:val="00851CCA"/>
    <w:rsid w:val="00862934"/>
    <w:rsid w:val="00877450"/>
    <w:rsid w:val="00881645"/>
    <w:rsid w:val="0088783A"/>
    <w:rsid w:val="008B28F7"/>
    <w:rsid w:val="008C72D0"/>
    <w:rsid w:val="008C769B"/>
    <w:rsid w:val="008E0935"/>
    <w:rsid w:val="008E0A37"/>
    <w:rsid w:val="008E202C"/>
    <w:rsid w:val="008E212D"/>
    <w:rsid w:val="008E57D7"/>
    <w:rsid w:val="008F04E0"/>
    <w:rsid w:val="008F4B01"/>
    <w:rsid w:val="008F7CAA"/>
    <w:rsid w:val="00905FC0"/>
    <w:rsid w:val="009063D5"/>
    <w:rsid w:val="009205ED"/>
    <w:rsid w:val="00947091"/>
    <w:rsid w:val="009508F6"/>
    <w:rsid w:val="00966F6F"/>
    <w:rsid w:val="009765FD"/>
    <w:rsid w:val="00983119"/>
    <w:rsid w:val="00985E4E"/>
    <w:rsid w:val="009A7117"/>
    <w:rsid w:val="009B0109"/>
    <w:rsid w:val="009B2205"/>
    <w:rsid w:val="009B4FAE"/>
    <w:rsid w:val="009B6F55"/>
    <w:rsid w:val="009B7468"/>
    <w:rsid w:val="009D4D79"/>
    <w:rsid w:val="009F4FA4"/>
    <w:rsid w:val="009F69D6"/>
    <w:rsid w:val="00A06F78"/>
    <w:rsid w:val="00A07DFD"/>
    <w:rsid w:val="00A1037C"/>
    <w:rsid w:val="00A107CC"/>
    <w:rsid w:val="00A11FCA"/>
    <w:rsid w:val="00A169DD"/>
    <w:rsid w:val="00A178CC"/>
    <w:rsid w:val="00A25BB8"/>
    <w:rsid w:val="00A262A4"/>
    <w:rsid w:val="00A34460"/>
    <w:rsid w:val="00A4436A"/>
    <w:rsid w:val="00A50F75"/>
    <w:rsid w:val="00A65A73"/>
    <w:rsid w:val="00A67355"/>
    <w:rsid w:val="00A8115B"/>
    <w:rsid w:val="00A84E3F"/>
    <w:rsid w:val="00A92A50"/>
    <w:rsid w:val="00A92D8B"/>
    <w:rsid w:val="00A979F4"/>
    <w:rsid w:val="00AA5C4F"/>
    <w:rsid w:val="00AB2454"/>
    <w:rsid w:val="00AC79C5"/>
    <w:rsid w:val="00AF118E"/>
    <w:rsid w:val="00AF6975"/>
    <w:rsid w:val="00AF74B5"/>
    <w:rsid w:val="00B0142B"/>
    <w:rsid w:val="00B02432"/>
    <w:rsid w:val="00B030ED"/>
    <w:rsid w:val="00B070AD"/>
    <w:rsid w:val="00B07F63"/>
    <w:rsid w:val="00B1556C"/>
    <w:rsid w:val="00B1611A"/>
    <w:rsid w:val="00B17FF7"/>
    <w:rsid w:val="00B20842"/>
    <w:rsid w:val="00B20AA2"/>
    <w:rsid w:val="00B301CE"/>
    <w:rsid w:val="00B37FE7"/>
    <w:rsid w:val="00B4352C"/>
    <w:rsid w:val="00B44866"/>
    <w:rsid w:val="00B50EFB"/>
    <w:rsid w:val="00B5599F"/>
    <w:rsid w:val="00B63FD6"/>
    <w:rsid w:val="00B75523"/>
    <w:rsid w:val="00B76EE5"/>
    <w:rsid w:val="00B81454"/>
    <w:rsid w:val="00B83F48"/>
    <w:rsid w:val="00B8510C"/>
    <w:rsid w:val="00BA4CD6"/>
    <w:rsid w:val="00BA4D45"/>
    <w:rsid w:val="00BA69BD"/>
    <w:rsid w:val="00BB71DF"/>
    <w:rsid w:val="00BD1B01"/>
    <w:rsid w:val="00BD46FB"/>
    <w:rsid w:val="00BE2169"/>
    <w:rsid w:val="00BE59B8"/>
    <w:rsid w:val="00C008C4"/>
    <w:rsid w:val="00C008EA"/>
    <w:rsid w:val="00C0443C"/>
    <w:rsid w:val="00C04E01"/>
    <w:rsid w:val="00C06CE9"/>
    <w:rsid w:val="00C1636F"/>
    <w:rsid w:val="00C246BB"/>
    <w:rsid w:val="00C31381"/>
    <w:rsid w:val="00C475FA"/>
    <w:rsid w:val="00C61774"/>
    <w:rsid w:val="00C618F2"/>
    <w:rsid w:val="00C658A8"/>
    <w:rsid w:val="00C67BEB"/>
    <w:rsid w:val="00C70C32"/>
    <w:rsid w:val="00C712EE"/>
    <w:rsid w:val="00C7547F"/>
    <w:rsid w:val="00C76C76"/>
    <w:rsid w:val="00C779DF"/>
    <w:rsid w:val="00C80276"/>
    <w:rsid w:val="00C81927"/>
    <w:rsid w:val="00C82CD5"/>
    <w:rsid w:val="00C840D8"/>
    <w:rsid w:val="00C92629"/>
    <w:rsid w:val="00C9484B"/>
    <w:rsid w:val="00C96835"/>
    <w:rsid w:val="00C96C3B"/>
    <w:rsid w:val="00CA31DA"/>
    <w:rsid w:val="00CB0792"/>
    <w:rsid w:val="00CC0286"/>
    <w:rsid w:val="00CC749D"/>
    <w:rsid w:val="00CE1F5A"/>
    <w:rsid w:val="00CE3D0C"/>
    <w:rsid w:val="00CE71D7"/>
    <w:rsid w:val="00CF24C8"/>
    <w:rsid w:val="00D00654"/>
    <w:rsid w:val="00D11C6D"/>
    <w:rsid w:val="00D15B25"/>
    <w:rsid w:val="00D17A69"/>
    <w:rsid w:val="00D22D43"/>
    <w:rsid w:val="00D25EA9"/>
    <w:rsid w:val="00D27C1A"/>
    <w:rsid w:val="00D34CEA"/>
    <w:rsid w:val="00D376A4"/>
    <w:rsid w:val="00D41A5E"/>
    <w:rsid w:val="00D44098"/>
    <w:rsid w:val="00D4475D"/>
    <w:rsid w:val="00D44A69"/>
    <w:rsid w:val="00D550EF"/>
    <w:rsid w:val="00D61B90"/>
    <w:rsid w:val="00D63CF2"/>
    <w:rsid w:val="00D672D3"/>
    <w:rsid w:val="00D67B4D"/>
    <w:rsid w:val="00D746FB"/>
    <w:rsid w:val="00D754D0"/>
    <w:rsid w:val="00D76421"/>
    <w:rsid w:val="00D8424F"/>
    <w:rsid w:val="00D85582"/>
    <w:rsid w:val="00D9110D"/>
    <w:rsid w:val="00DA0F0B"/>
    <w:rsid w:val="00DB2691"/>
    <w:rsid w:val="00DC2E3F"/>
    <w:rsid w:val="00DC3599"/>
    <w:rsid w:val="00DC50A2"/>
    <w:rsid w:val="00DD30CB"/>
    <w:rsid w:val="00DE3516"/>
    <w:rsid w:val="00DF2A54"/>
    <w:rsid w:val="00DF687B"/>
    <w:rsid w:val="00DF7077"/>
    <w:rsid w:val="00DF7494"/>
    <w:rsid w:val="00E05E15"/>
    <w:rsid w:val="00E13758"/>
    <w:rsid w:val="00E137D0"/>
    <w:rsid w:val="00E21FB6"/>
    <w:rsid w:val="00E24D7F"/>
    <w:rsid w:val="00E3544E"/>
    <w:rsid w:val="00E36067"/>
    <w:rsid w:val="00E5323C"/>
    <w:rsid w:val="00E72F03"/>
    <w:rsid w:val="00E73E82"/>
    <w:rsid w:val="00E7450E"/>
    <w:rsid w:val="00E90288"/>
    <w:rsid w:val="00E9427B"/>
    <w:rsid w:val="00EB074E"/>
    <w:rsid w:val="00EC3BB6"/>
    <w:rsid w:val="00EC49E8"/>
    <w:rsid w:val="00EE5F86"/>
    <w:rsid w:val="00EF280D"/>
    <w:rsid w:val="00F00774"/>
    <w:rsid w:val="00F0791A"/>
    <w:rsid w:val="00F169BE"/>
    <w:rsid w:val="00F17DAB"/>
    <w:rsid w:val="00F2059F"/>
    <w:rsid w:val="00F24907"/>
    <w:rsid w:val="00F42145"/>
    <w:rsid w:val="00F814B0"/>
    <w:rsid w:val="00F93396"/>
    <w:rsid w:val="00F9639C"/>
    <w:rsid w:val="00FC2B1B"/>
    <w:rsid w:val="00FC4EF5"/>
    <w:rsid w:val="00FD11F8"/>
    <w:rsid w:val="00FD2C74"/>
    <w:rsid w:val="00FD51A4"/>
    <w:rsid w:val="00FD6311"/>
    <w:rsid w:val="00FE3F8E"/>
    <w:rsid w:val="00FE7817"/>
    <w:rsid w:val="00FF0AD4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3C41D02"/>
  <w15:docId w15:val="{A443B9D0-9582-46BD-BA59-112F9B2B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C7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1B90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B90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9">
    <w:name w:val="heading 9"/>
    <w:basedOn w:val="Normalny"/>
    <w:next w:val="Normalny"/>
    <w:qFormat/>
    <w:rsid w:val="00C76C7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C76"/>
    <w:rPr>
      <w:rFonts w:ascii="Wingdings" w:hAnsi="Wingdings"/>
    </w:rPr>
  </w:style>
  <w:style w:type="character" w:customStyle="1" w:styleId="WW8Num1z1">
    <w:name w:val="WW8Num1z1"/>
    <w:rsid w:val="00C76C76"/>
    <w:rPr>
      <w:rFonts w:ascii="Courier New" w:hAnsi="Courier New" w:cs="Courier New"/>
    </w:rPr>
  </w:style>
  <w:style w:type="character" w:customStyle="1" w:styleId="WW8Num1z3">
    <w:name w:val="WW8Num1z3"/>
    <w:rsid w:val="00C76C76"/>
    <w:rPr>
      <w:rFonts w:ascii="Symbol" w:hAnsi="Symbol"/>
    </w:rPr>
  </w:style>
  <w:style w:type="character" w:customStyle="1" w:styleId="Domylnaczcionkaakapitu1">
    <w:name w:val="Domyślna czcionka akapitu1"/>
    <w:rsid w:val="00C76C76"/>
  </w:style>
  <w:style w:type="character" w:customStyle="1" w:styleId="Nagwek9Znak">
    <w:name w:val="Nagłówek 9 Znak"/>
    <w:basedOn w:val="Domylnaczcionkaakapitu1"/>
    <w:rsid w:val="00C76C76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sid w:val="00C76C76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C76C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76C76"/>
    <w:pPr>
      <w:spacing w:after="120"/>
    </w:pPr>
  </w:style>
  <w:style w:type="paragraph" w:styleId="Lista">
    <w:name w:val="List"/>
    <w:basedOn w:val="Tekstpodstawowy"/>
    <w:rsid w:val="00C76C76"/>
    <w:rPr>
      <w:rFonts w:cs="Tahoma"/>
    </w:rPr>
  </w:style>
  <w:style w:type="paragraph" w:customStyle="1" w:styleId="Podpis1">
    <w:name w:val="Podpis1"/>
    <w:basedOn w:val="Normalny"/>
    <w:rsid w:val="00C76C7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6C76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link w:val="AkapitzlistZnak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629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61B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1B90"/>
    <w:rPr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61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B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ipercze">
    <w:name w:val="Hyperlink"/>
    <w:uiPriority w:val="99"/>
    <w:unhideWhenUsed/>
    <w:rsid w:val="00D61B90"/>
    <w:rPr>
      <w:color w:val="0000FF"/>
      <w:u w:val="single"/>
    </w:rPr>
  </w:style>
  <w:style w:type="paragraph" w:styleId="Bezodstpw">
    <w:name w:val="No Spacing"/>
    <w:uiPriority w:val="1"/>
    <w:qFormat/>
    <w:rsid w:val="00D61B90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D61B90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D61B9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D61B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lit">
    <w:name w:val="lit"/>
    <w:rsid w:val="00D61B90"/>
    <w:pPr>
      <w:spacing w:before="60" w:after="60"/>
      <w:ind w:left="1281" w:hanging="272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B9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B90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1B90"/>
    <w:rPr>
      <w:sz w:val="24"/>
      <w:szCs w:val="24"/>
      <w:lang w:eastAsia="ar-SA"/>
    </w:rPr>
  </w:style>
  <w:style w:type="character" w:customStyle="1" w:styleId="Teksttreci7">
    <w:name w:val="Tekst treści (7)_"/>
    <w:basedOn w:val="Domylnaczcionkaakapitu"/>
    <w:link w:val="Teksttreci70"/>
    <w:uiPriority w:val="99"/>
    <w:rsid w:val="00B44866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B44866"/>
    <w:pPr>
      <w:shd w:val="clear" w:color="auto" w:fill="FFFFFF"/>
      <w:suppressAutoHyphens w:val="0"/>
      <w:spacing w:line="240" w:lineRule="atLeast"/>
    </w:pPr>
    <w:rPr>
      <w:rFonts w:ascii="Arial" w:hAnsi="Arial" w:cs="Arial"/>
      <w:b/>
      <w:bCs/>
      <w:sz w:val="26"/>
      <w:szCs w:val="2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85E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BD82A-6839-4CD4-AECC-02BE4B3E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Użytkownik systemu Windows</cp:lastModifiedBy>
  <cp:revision>2</cp:revision>
  <cp:lastPrinted>2018-06-12T05:57:00Z</cp:lastPrinted>
  <dcterms:created xsi:type="dcterms:W3CDTF">2020-12-14T08:50:00Z</dcterms:created>
  <dcterms:modified xsi:type="dcterms:W3CDTF">2020-12-14T08:50:00Z</dcterms:modified>
</cp:coreProperties>
</file>